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C481" w14:textId="2CBEA0FC" w:rsidR="007621B1" w:rsidRDefault="00F85503">
      <w:pPr>
        <w:pStyle w:val="Titre"/>
      </w:pPr>
      <w:r>
        <w:rPr>
          <w:noProof/>
        </w:rPr>
        <w:drawing>
          <wp:inline distT="0" distB="0" distL="0" distR="0" wp14:anchorId="4DB8E28F" wp14:editId="60A81F1E">
            <wp:extent cx="4541520" cy="23774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1520" cy="2377440"/>
                    </a:xfrm>
                    <a:prstGeom prst="rect">
                      <a:avLst/>
                    </a:prstGeom>
                    <a:solidFill>
                      <a:srgbClr val="FFFFFF"/>
                    </a:solidFill>
                    <a:ln>
                      <a:noFill/>
                    </a:ln>
                  </pic:spPr>
                </pic:pic>
              </a:graphicData>
            </a:graphic>
          </wp:inline>
        </w:drawing>
      </w:r>
    </w:p>
    <w:p w14:paraId="699F428E" w14:textId="77777777" w:rsidR="007621B1" w:rsidRDefault="007621B1">
      <w:pPr>
        <w:pStyle w:val="Titre"/>
      </w:pPr>
      <w:r>
        <w:t>Dossier de demande de subvention</w:t>
      </w:r>
    </w:p>
    <w:p w14:paraId="1DC93C8C" w14:textId="77777777" w:rsidR="007621B1" w:rsidRDefault="007621B1">
      <w:pPr>
        <w:pStyle w:val="Titre"/>
      </w:pPr>
      <w:r>
        <w:t>Associations sportives</w:t>
      </w:r>
    </w:p>
    <w:p w14:paraId="4C247D1B" w14:textId="77777777" w:rsidR="007621B1" w:rsidRDefault="007621B1"/>
    <w:p w14:paraId="2EE06221" w14:textId="3BE7F822" w:rsidR="007621B1" w:rsidRDefault="007621B1">
      <w:pPr>
        <w:pStyle w:val="Titre"/>
      </w:pPr>
      <w:r>
        <w:t xml:space="preserve">Année </w:t>
      </w:r>
      <w:r w:rsidR="006B166D">
        <w:t>2025</w:t>
      </w:r>
    </w:p>
    <w:p w14:paraId="71216659" w14:textId="6A54F2C9" w:rsidR="007621B1" w:rsidRDefault="007621B1">
      <w:pPr>
        <w:pStyle w:val="Titre"/>
      </w:pPr>
      <w:r>
        <w:t xml:space="preserve">A déposer avant le </w:t>
      </w:r>
      <w:r w:rsidR="00FC22C2">
        <w:t>15</w:t>
      </w:r>
      <w:r>
        <w:t xml:space="preserve"> </w:t>
      </w:r>
      <w:r w:rsidR="00FC22C2">
        <w:t>mars</w:t>
      </w:r>
      <w:r>
        <w:t xml:space="preserve"> </w:t>
      </w:r>
      <w:r w:rsidR="006B166D">
        <w:t>2025</w:t>
      </w:r>
    </w:p>
    <w:p w14:paraId="296066C9" w14:textId="77777777" w:rsidR="007621B1" w:rsidRDefault="007621B1"/>
    <w:p w14:paraId="7253E9A2" w14:textId="77777777" w:rsidR="007621B1" w:rsidRDefault="007621B1"/>
    <w:p w14:paraId="1836EA09" w14:textId="77777777" w:rsidR="007621B1" w:rsidRDefault="007621B1" w:rsidP="00FC22C2">
      <w:pPr>
        <w:pStyle w:val="Titre"/>
        <w:spacing w:line="276" w:lineRule="auto"/>
        <w:jc w:val="left"/>
      </w:pPr>
      <w:r>
        <w:rPr>
          <w:sz w:val="44"/>
          <w:szCs w:val="44"/>
          <w:u w:val="single"/>
        </w:rPr>
        <w:t xml:space="preserve">Nom de l’association : </w:t>
      </w:r>
      <w:r>
        <w:rPr>
          <w:sz w:val="44"/>
          <w:szCs w:val="44"/>
        </w:rPr>
        <w:t>………………………………………………</w:t>
      </w:r>
      <w:r>
        <w:rPr>
          <w:rFonts w:cs="Calibri Light"/>
          <w:sz w:val="44"/>
          <w:szCs w:val="44"/>
        </w:rPr>
        <w:t>……………………………………………………………</w:t>
      </w:r>
      <w:r w:rsidR="00FC22C2">
        <w:rPr>
          <w:rFonts w:cs="Calibri Light"/>
          <w:sz w:val="44"/>
          <w:szCs w:val="44"/>
        </w:rPr>
        <w:t>………………………………………………………</w:t>
      </w:r>
    </w:p>
    <w:p w14:paraId="0DBD0A41" w14:textId="77777777" w:rsidR="007621B1" w:rsidRDefault="007621B1"/>
    <w:p w14:paraId="283F0ED2" w14:textId="77777777" w:rsidR="007621B1" w:rsidRDefault="007621B1">
      <w:pPr>
        <w:pStyle w:val="Titre"/>
        <w:jc w:val="left"/>
        <w:rPr>
          <w:sz w:val="44"/>
          <w:szCs w:val="36"/>
        </w:rPr>
      </w:pPr>
      <w:r>
        <w:rPr>
          <w:sz w:val="44"/>
          <w:szCs w:val="44"/>
          <w:u w:val="single"/>
        </w:rPr>
        <w:t xml:space="preserve">Objet : </w:t>
      </w:r>
      <w:r>
        <w:rPr>
          <w:i/>
          <w:iCs/>
          <w:sz w:val="32"/>
          <w:szCs w:val="32"/>
          <w:u w:val="single"/>
        </w:rPr>
        <w:t>(une ou plusieurs cases à cocher)</w:t>
      </w:r>
    </w:p>
    <w:p w14:paraId="16285267" w14:textId="77777777" w:rsidR="007621B1" w:rsidRDefault="007621B1">
      <w:pPr>
        <w:pStyle w:val="ListParagraph"/>
        <w:numPr>
          <w:ilvl w:val="0"/>
          <w:numId w:val="3"/>
        </w:numPr>
        <w:rPr>
          <w:sz w:val="44"/>
          <w:szCs w:val="36"/>
        </w:rPr>
      </w:pPr>
      <w:r>
        <w:rPr>
          <w:sz w:val="44"/>
          <w:szCs w:val="36"/>
        </w:rPr>
        <w:t xml:space="preserve"> Subvention de fonctionnement</w:t>
      </w:r>
    </w:p>
    <w:p w14:paraId="23EDF12B" w14:textId="77777777" w:rsidR="007621B1" w:rsidRDefault="007621B1">
      <w:pPr>
        <w:pStyle w:val="ListParagraph"/>
        <w:numPr>
          <w:ilvl w:val="0"/>
          <w:numId w:val="3"/>
        </w:numPr>
        <w:rPr>
          <w:sz w:val="44"/>
          <w:szCs w:val="36"/>
        </w:rPr>
      </w:pPr>
      <w:r>
        <w:rPr>
          <w:sz w:val="44"/>
          <w:szCs w:val="36"/>
        </w:rPr>
        <w:t xml:space="preserve"> Subvention exceptionnelle</w:t>
      </w:r>
    </w:p>
    <w:p w14:paraId="7A49B77D" w14:textId="77777777" w:rsidR="007621B1" w:rsidRDefault="007621B1">
      <w:pPr>
        <w:pStyle w:val="ListParagraph"/>
        <w:numPr>
          <w:ilvl w:val="0"/>
          <w:numId w:val="3"/>
        </w:numPr>
      </w:pPr>
      <w:r>
        <w:rPr>
          <w:sz w:val="44"/>
          <w:szCs w:val="36"/>
        </w:rPr>
        <w:t xml:space="preserve"> Subvention d’investissement/matériel</w:t>
      </w:r>
    </w:p>
    <w:p w14:paraId="79113170" w14:textId="77777777" w:rsidR="007621B1" w:rsidRDefault="007621B1"/>
    <w:p w14:paraId="23A29FC8" w14:textId="77777777" w:rsidR="007621B1" w:rsidRDefault="007621B1">
      <w:pPr>
        <w:jc w:val="center"/>
      </w:pPr>
    </w:p>
    <w:p w14:paraId="30D88C81" w14:textId="77777777" w:rsidR="007621B1" w:rsidRDefault="007621B1">
      <w:pPr>
        <w:sectPr w:rsidR="007621B1" w:rsidSect="007621B1">
          <w:pgSz w:w="11906" w:h="16838"/>
          <w:pgMar w:top="1417" w:right="1417" w:bottom="1417" w:left="1417" w:header="720" w:footer="720" w:gutter="0"/>
          <w:cols w:space="720"/>
          <w:docGrid w:linePitch="600" w:charSpace="32768"/>
        </w:sectPr>
      </w:pPr>
    </w:p>
    <w:p w14:paraId="7E930A53" w14:textId="77777777" w:rsidR="007621B1" w:rsidRDefault="007621B1">
      <w:pPr>
        <w:pStyle w:val="Titredetabledesmatires"/>
      </w:pPr>
      <w:r>
        <w:rPr>
          <w:b/>
          <w:color w:val="00000A"/>
          <w:sz w:val="48"/>
          <w:szCs w:val="48"/>
        </w:rPr>
        <w:lastRenderedPageBreak/>
        <w:t>Sommaire</w:t>
      </w:r>
    </w:p>
    <w:p w14:paraId="6A000DB5" w14:textId="77777777" w:rsidR="007621B1" w:rsidRDefault="007621B1">
      <w:pPr>
        <w:pStyle w:val="TM1"/>
        <w:tabs>
          <w:tab w:val="clear" w:pos="9638"/>
          <w:tab w:val="right" w:leader="dot" w:pos="9072"/>
        </w:tabs>
      </w:pPr>
      <w:r>
        <w:fldChar w:fldCharType="begin"/>
      </w:r>
      <w:r>
        <w:instrText xml:space="preserve"> TOC </w:instrText>
      </w:r>
      <w:r>
        <w:fldChar w:fldCharType="separate"/>
      </w:r>
      <w:hyperlink w:anchor="__RefHeading__1289_174225347" w:history="1">
        <w:r>
          <w:rPr/>
          <w:t>1.Règlement</w:t>
        </w:r>
        <w:r>
          <w:rPr/>
          <w:tab/>
          <w:t>4</w:t>
        </w:r>
      </w:hyperlink>
    </w:p>
    <w:p w14:paraId="1F1AC6D3" w14:textId="77777777" w:rsidR="007621B1" w:rsidRDefault="007621B1">
      <w:pPr>
        <w:pStyle w:val="TM1"/>
        <w:tabs>
          <w:tab w:val="clear" w:pos="9638"/>
          <w:tab w:val="right" w:leader="dot" w:pos="9072"/>
        </w:tabs>
      </w:pPr>
      <w:hyperlink w:anchor="__RefHeading__1291_174225347" w:history="1">
        <w:r>
          <w:rPr/>
          <w:t>2.Références et caractéristiques de l’association</w:t>
        </w:r>
        <w:r>
          <w:rPr/>
          <w:tab/>
          <w:t>5</w:t>
        </w:r>
      </w:hyperlink>
    </w:p>
    <w:p w14:paraId="614A5FF9" w14:textId="77777777" w:rsidR="007621B1" w:rsidRDefault="007621B1">
      <w:pPr>
        <w:pStyle w:val="TM1"/>
        <w:tabs>
          <w:tab w:val="clear" w:pos="9638"/>
          <w:tab w:val="right" w:leader="dot" w:pos="9072"/>
        </w:tabs>
      </w:pPr>
      <w:hyperlink w:anchor="__RefHeading__1293_174225347" w:history="1">
        <w:r>
          <w:rPr/>
          <w:t>Le bureau</w:t>
        </w:r>
        <w:r>
          <w:rPr/>
          <w:tab/>
          <w:t>6</w:t>
        </w:r>
      </w:hyperlink>
    </w:p>
    <w:p w14:paraId="7D50ACB1" w14:textId="77777777" w:rsidR="007621B1" w:rsidRDefault="007621B1">
      <w:pPr>
        <w:pStyle w:val="TM1"/>
        <w:tabs>
          <w:tab w:val="clear" w:pos="9638"/>
          <w:tab w:val="right" w:leader="dot" w:pos="9072"/>
        </w:tabs>
      </w:pPr>
      <w:hyperlink w:anchor="__RefHeading__1295_174225347" w:history="1">
        <w:r>
          <w:rPr/>
          <w:t>Les adhérents</w:t>
        </w:r>
        <w:r>
          <w:rPr/>
          <w:tab/>
          <w:t>7</w:t>
        </w:r>
      </w:hyperlink>
    </w:p>
    <w:p w14:paraId="1AFE0F52" w14:textId="1FAA78EB" w:rsidR="007621B1" w:rsidRDefault="007621B1">
      <w:pPr>
        <w:pStyle w:val="TM1"/>
        <w:tabs>
          <w:tab w:val="clear" w:pos="9638"/>
          <w:tab w:val="right" w:leader="dot" w:pos="9072"/>
        </w:tabs>
      </w:pPr>
      <w:hyperlink w:anchor="__RefHeading__1297_174225347" w:history="1">
        <w:r>
          <w:rPr/>
          <w:t xml:space="preserve">1.Subventions accordées en </w:t>
        </w:r>
        <w:r w:rsidR="006B166D">
          <w:rPr/>
          <w:t>2025</w:t>
        </w:r>
        <w:r>
          <w:rPr/>
          <w:tab/>
          <w:t>9</w:t>
        </w:r>
      </w:hyperlink>
    </w:p>
    <w:p w14:paraId="1F9E6A93" w14:textId="77777777" w:rsidR="007621B1" w:rsidRDefault="007621B1">
      <w:pPr>
        <w:pStyle w:val="TM1"/>
        <w:tabs>
          <w:tab w:val="clear" w:pos="9638"/>
          <w:tab w:val="right" w:leader="dot" w:pos="9072"/>
        </w:tabs>
      </w:pPr>
      <w:hyperlink w:anchor="__RefHeading__1299_174225347" w:history="1">
        <w:r>
          <w:rPr/>
          <w:t>Justification de l’emploi des subventions</w:t>
        </w:r>
        <w:r>
          <w:rPr/>
          <w:tab/>
          <w:t>9</w:t>
        </w:r>
      </w:hyperlink>
    </w:p>
    <w:p w14:paraId="1B6B3C35" w14:textId="77777777" w:rsidR="007621B1" w:rsidRDefault="007621B1">
      <w:pPr>
        <w:pStyle w:val="TM1"/>
        <w:tabs>
          <w:tab w:val="clear" w:pos="9638"/>
          <w:tab w:val="right" w:leader="dot" w:pos="9072"/>
        </w:tabs>
      </w:pPr>
      <w:hyperlink w:anchor="__RefHeading__1301_174225347" w:history="1">
        <w:r>
          <w:rPr/>
          <w:t>1.Subvention de fonctionnement</w:t>
        </w:r>
        <w:r>
          <w:rPr/>
          <w:tab/>
          <w:t>11</w:t>
        </w:r>
      </w:hyperlink>
    </w:p>
    <w:p w14:paraId="7BF17692" w14:textId="77777777" w:rsidR="007621B1" w:rsidRDefault="007621B1">
      <w:pPr>
        <w:pStyle w:val="TM1"/>
        <w:tabs>
          <w:tab w:val="clear" w:pos="9638"/>
          <w:tab w:val="right" w:leader="dot" w:pos="9072"/>
        </w:tabs>
      </w:pPr>
      <w:hyperlink w:anchor="__RefHeading__1303_174225347" w:history="1">
        <w:r>
          <w:rPr/>
          <w:t>Subvention exceptionnelle</w:t>
        </w:r>
        <w:r>
          <w:rPr/>
          <w:tab/>
          <w:t>18</w:t>
        </w:r>
      </w:hyperlink>
    </w:p>
    <w:p w14:paraId="795EBD84" w14:textId="77777777" w:rsidR="007621B1" w:rsidRDefault="007621B1">
      <w:pPr>
        <w:pStyle w:val="TM1"/>
        <w:tabs>
          <w:tab w:val="clear" w:pos="9638"/>
          <w:tab w:val="right" w:leader="dot" w:pos="9072"/>
        </w:tabs>
      </w:pPr>
      <w:hyperlink w:anchor="__RefHeading__1305_174225347" w:history="1">
        <w:r>
          <w:rPr/>
          <w:t>Subvention d’investissement / matériel</w:t>
        </w:r>
        <w:r>
          <w:rPr/>
          <w:tab/>
          <w:t>20</w:t>
        </w:r>
      </w:hyperlink>
    </w:p>
    <w:p w14:paraId="4299622C" w14:textId="77777777" w:rsidR="007621B1" w:rsidRDefault="007621B1">
      <w:r>
        <w:fldChar w:fldCharType="end"/>
      </w:r>
      <w:hyperlink w:anchor="__RefHeading___Toc72168847" w:history="1"/>
    </w:p>
    <w:p w14:paraId="1157F725" w14:textId="77777777" w:rsidR="007621B1" w:rsidRDefault="007621B1">
      <w:pPr>
        <w:pStyle w:val="Titre1"/>
        <w:numPr>
          <w:ilvl w:val="0"/>
          <w:numId w:val="0"/>
        </w:numPr>
        <w:spacing w:after="0"/>
        <w:ind w:left="720"/>
      </w:pPr>
      <w:bookmarkStart w:id="0" w:name="Bookmark"/>
      <w:r>
        <w:rPr>
          <w:sz w:val="32"/>
          <w:szCs w:val="24"/>
        </w:rPr>
        <w:t>Pièces à joindre au dossier</w:t>
      </w:r>
      <w:bookmarkEnd w:id="0"/>
    </w:p>
    <w:p w14:paraId="76B11304" w14:textId="77777777" w:rsidR="007621B1" w:rsidRDefault="007621B1">
      <w:r>
        <w:tab/>
        <w:t>Sont à joindre obligatoirement avec le dossier les documents suivants :</w:t>
      </w:r>
    </w:p>
    <w:p w14:paraId="023372B9" w14:textId="77777777" w:rsidR="007621B1" w:rsidRDefault="007621B1">
      <w:pPr>
        <w:pStyle w:val="ListParagraph"/>
        <w:numPr>
          <w:ilvl w:val="0"/>
          <w:numId w:val="5"/>
        </w:numPr>
      </w:pPr>
      <w:r>
        <w:t xml:space="preserve">Un RIB </w:t>
      </w:r>
    </w:p>
    <w:p w14:paraId="0AC4D6D6" w14:textId="77777777" w:rsidR="007621B1" w:rsidRDefault="007621B1">
      <w:pPr>
        <w:pStyle w:val="ListParagraph"/>
        <w:numPr>
          <w:ilvl w:val="0"/>
          <w:numId w:val="5"/>
        </w:numPr>
      </w:pPr>
      <w:r>
        <w:t>Les statuts de l’association*</w:t>
      </w:r>
    </w:p>
    <w:p w14:paraId="3C7288FE" w14:textId="77777777" w:rsidR="007621B1" w:rsidRDefault="007621B1">
      <w:pPr>
        <w:pStyle w:val="ListParagraph"/>
        <w:numPr>
          <w:ilvl w:val="0"/>
          <w:numId w:val="5"/>
        </w:numPr>
      </w:pPr>
      <w:r>
        <w:t xml:space="preserve"> L’affiliation à la fédération (le cas échéant)</w:t>
      </w:r>
    </w:p>
    <w:p w14:paraId="10FE3A0E" w14:textId="77777777" w:rsidR="007621B1" w:rsidRDefault="007621B1">
      <w:pPr>
        <w:pStyle w:val="ListParagraph"/>
        <w:numPr>
          <w:ilvl w:val="0"/>
          <w:numId w:val="5"/>
        </w:numPr>
      </w:pPr>
      <w:r>
        <w:t>Déclaration en préfecture*</w:t>
      </w:r>
    </w:p>
    <w:p w14:paraId="0405E1B6" w14:textId="77777777" w:rsidR="007621B1" w:rsidRDefault="007621B1">
      <w:pPr>
        <w:pStyle w:val="ListParagraph"/>
        <w:numPr>
          <w:ilvl w:val="0"/>
          <w:numId w:val="5"/>
        </w:numPr>
      </w:pPr>
      <w:r>
        <w:t>Immatriculation au répertoire SIRENE*</w:t>
      </w:r>
    </w:p>
    <w:p w14:paraId="70B0C68D" w14:textId="77777777" w:rsidR="007621B1" w:rsidRDefault="007621B1">
      <w:pPr>
        <w:pStyle w:val="ListParagraph"/>
        <w:numPr>
          <w:ilvl w:val="0"/>
          <w:numId w:val="5"/>
        </w:numPr>
      </w:pPr>
      <w:r>
        <w:t>Parution au Journal Officiel*</w:t>
      </w:r>
    </w:p>
    <w:p w14:paraId="48BDFB58" w14:textId="77777777" w:rsidR="007621B1" w:rsidRDefault="007621B1">
      <w:pPr>
        <w:pStyle w:val="ListParagraph"/>
        <w:numPr>
          <w:ilvl w:val="0"/>
          <w:numId w:val="5"/>
        </w:numPr>
      </w:pPr>
      <w:r>
        <w:t>Le procès-verbal de la dernière Assemblée Générale</w:t>
      </w:r>
    </w:p>
    <w:p w14:paraId="3B603D01" w14:textId="77777777" w:rsidR="007621B1" w:rsidRDefault="007621B1">
      <w:pPr>
        <w:pStyle w:val="ListParagraph"/>
        <w:numPr>
          <w:ilvl w:val="0"/>
          <w:numId w:val="5"/>
        </w:numPr>
      </w:pPr>
      <w:r>
        <w:t>Le rapport moral et financiers des activités</w:t>
      </w:r>
    </w:p>
    <w:p w14:paraId="761127A0" w14:textId="77777777" w:rsidR="007621B1" w:rsidRDefault="007621B1">
      <w:pPr>
        <w:pStyle w:val="ListParagraph"/>
        <w:numPr>
          <w:ilvl w:val="0"/>
          <w:numId w:val="5"/>
        </w:numPr>
      </w:pPr>
      <w:r>
        <w:t>Dernier bilan et compte de résultat</w:t>
      </w:r>
    </w:p>
    <w:p w14:paraId="0B2A2448" w14:textId="77777777" w:rsidR="007621B1" w:rsidRDefault="007621B1">
      <w:pPr>
        <w:pStyle w:val="ListParagraph"/>
        <w:numPr>
          <w:ilvl w:val="0"/>
          <w:numId w:val="5"/>
        </w:numPr>
      </w:pPr>
      <w:r>
        <w:t>Budget prévisionnel pour l’exercice suivant</w:t>
      </w:r>
    </w:p>
    <w:p w14:paraId="6ABE9B12" w14:textId="77777777" w:rsidR="007621B1" w:rsidRDefault="007621B1">
      <w:pPr>
        <w:pStyle w:val="ListParagraph"/>
        <w:numPr>
          <w:ilvl w:val="0"/>
          <w:numId w:val="5"/>
        </w:numPr>
      </w:pPr>
      <w:r>
        <w:t>Pièces à joindre pour les subventions spécifiques (Cf. Demande de subvention p. 7)</w:t>
      </w:r>
    </w:p>
    <w:p w14:paraId="2D4FF53B" w14:textId="77777777" w:rsidR="007621B1" w:rsidRDefault="007621B1"/>
    <w:p w14:paraId="6F7F9D4A" w14:textId="77777777" w:rsidR="007621B1" w:rsidRDefault="007621B1">
      <w:r>
        <w:t>*à fournir à la première demande ou en cas de modifications.</w:t>
      </w:r>
    </w:p>
    <w:p w14:paraId="0DC21D51" w14:textId="77777777" w:rsidR="007621B1" w:rsidRDefault="007621B1">
      <w:pPr>
        <w:pStyle w:val="Pieddepage"/>
      </w:pPr>
    </w:p>
    <w:p w14:paraId="6AEB6299" w14:textId="77777777" w:rsidR="007621B1" w:rsidRDefault="007621B1">
      <w:pPr>
        <w:sectPr w:rsidR="007621B1" w:rsidSect="007621B1">
          <w:footerReference w:type="default" r:id="rId8"/>
          <w:pgSz w:w="11906" w:h="16838"/>
          <w:pgMar w:top="1417" w:right="1417" w:bottom="1417" w:left="1417" w:header="720" w:footer="708" w:gutter="0"/>
          <w:cols w:space="720"/>
          <w:docGrid w:linePitch="600" w:charSpace="32768"/>
        </w:sectPr>
      </w:pPr>
    </w:p>
    <w:p w14:paraId="63326DEF" w14:textId="77777777" w:rsidR="007621B1" w:rsidRDefault="007621B1">
      <w:pPr>
        <w:pStyle w:val="Titre1"/>
        <w:numPr>
          <w:ilvl w:val="0"/>
          <w:numId w:val="0"/>
        </w:numPr>
        <w:ind w:left="720"/>
      </w:pPr>
      <w:bookmarkStart w:id="1" w:name="Bookmark1"/>
      <w:r>
        <w:lastRenderedPageBreak/>
        <w:t>Préambule :</w:t>
      </w:r>
      <w:bookmarkEnd w:id="1"/>
    </w:p>
    <w:p w14:paraId="20B04876" w14:textId="77777777" w:rsidR="007621B1" w:rsidRDefault="007621B1">
      <w:r>
        <w:tab/>
        <w:t xml:space="preserve">La Communauté de Communes Champsaur Valgaudemar, par l’attribution de subventions, a la volonté d’accompagner les associations sportives en les aidant dans la réalisation de leurs projets et en les soutenant dans leurs actions. </w:t>
      </w:r>
    </w:p>
    <w:p w14:paraId="25D89A28" w14:textId="77777777" w:rsidR="007621B1" w:rsidRDefault="007621B1">
      <w:r>
        <w:tab/>
        <w:t>Ces subventions concernent le soutien de l’action associative dans le domaine sportif portant sur différents domaines :</w:t>
      </w:r>
    </w:p>
    <w:p w14:paraId="019EA85B" w14:textId="77777777" w:rsidR="007621B1" w:rsidRDefault="007621B1">
      <w:pPr>
        <w:pStyle w:val="ListParagraph"/>
        <w:numPr>
          <w:ilvl w:val="0"/>
          <w:numId w:val="4"/>
        </w:numPr>
      </w:pPr>
      <w:r>
        <w:t>Tous les clubs sportifs du Champsaur Valgaudemar (ayant leur siège et leur activité principale dans le Champsaur Valgaudemar). Cette intervention s’effectuera en direction des jeunes de moins de 25 ans.</w:t>
      </w:r>
    </w:p>
    <w:p w14:paraId="3EAD6AE6" w14:textId="77777777" w:rsidR="007621B1" w:rsidRDefault="007621B1">
      <w:pPr>
        <w:pStyle w:val="ListParagraph"/>
        <w:numPr>
          <w:ilvl w:val="0"/>
          <w:numId w:val="4"/>
        </w:numPr>
      </w:pPr>
      <w:r>
        <w:t>Les événements sportifs : participation aux événements sportifs en mesure d’apporter une réelle notoriété au territoire Champsaur-Valgaudemar (dimension territoriale).</w:t>
      </w:r>
    </w:p>
    <w:p w14:paraId="1DEACA1B" w14:textId="77777777" w:rsidR="007621B1" w:rsidRDefault="007621B1">
      <w:pPr>
        <w:pStyle w:val="ListParagraph"/>
        <w:numPr>
          <w:ilvl w:val="0"/>
          <w:numId w:val="4"/>
        </w:numPr>
      </w:pPr>
      <w:r>
        <w:t>Partenariat sportif : participation ponctuelle au soutien d’un ou deux jeunes athlètes (moins de 25 ans) susceptibles de contribuer à la notoriété du territoire permettant d’accompagner le lancement de ces athlètes. Ce type de partenariat est renouvelé uniquement une seule fois, soit 2 année</w:t>
      </w:r>
      <w:r w:rsidR="00FC22C2">
        <w:t>s</w:t>
      </w:r>
      <w:r>
        <w:t xml:space="preserve"> maximum par athlète.</w:t>
      </w:r>
    </w:p>
    <w:p w14:paraId="535836DD" w14:textId="77777777" w:rsidR="007621B1" w:rsidRDefault="007621B1">
      <w:r>
        <w:t>Tout ce qui ne relève pas des champs définis ci-dessus ne pourra être pris en compte.</w:t>
      </w:r>
    </w:p>
    <w:p w14:paraId="7A3D99F1" w14:textId="77777777" w:rsidR="007621B1" w:rsidRDefault="007621B1"/>
    <w:p w14:paraId="2847B4B4" w14:textId="77777777" w:rsidR="007621B1" w:rsidRDefault="007621B1">
      <w:r>
        <w:tab/>
      </w:r>
      <w:r w:rsidR="00FC22C2">
        <w:t>À la suite des</w:t>
      </w:r>
      <w:r>
        <w:t xml:space="preserve"> demandes effectuées jusqu’au </w:t>
      </w:r>
      <w:r w:rsidR="00FC22C2">
        <w:t>15 mars</w:t>
      </w:r>
      <w:r w:rsidR="00B46FCE">
        <w:t xml:space="preserve"> de l’année en cours</w:t>
      </w:r>
      <w:r>
        <w:t>, la commission sport de la Communauté de Communes analysera les demandes et pourra faire des propositions d’attributions soumises au vote du conseil communautaire, en fonction des crédits disponibles prévus au budget de l’exercice.</w:t>
      </w:r>
    </w:p>
    <w:p w14:paraId="61EC247F" w14:textId="77777777" w:rsidR="007621B1" w:rsidRDefault="007621B1"/>
    <w:p w14:paraId="3B410470" w14:textId="77777777" w:rsidR="007621B1" w:rsidRDefault="007621B1">
      <w:r>
        <w:tab/>
        <w:t>Pour rappel, les subventions de plus de 23 000€ feront obligatoirement l’objet d’une convention.</w:t>
      </w:r>
    </w:p>
    <w:p w14:paraId="48541088" w14:textId="77777777" w:rsidR="007621B1" w:rsidRDefault="007621B1"/>
    <w:p w14:paraId="5C0B150F" w14:textId="77777777" w:rsidR="007621B1" w:rsidRDefault="007621B1"/>
    <w:p w14:paraId="3033D09E" w14:textId="77777777" w:rsidR="007621B1" w:rsidRDefault="007621B1">
      <w:r>
        <w:rPr>
          <w:color w:val="FF0000"/>
        </w:rPr>
        <w:t>ATTENTION </w:t>
      </w:r>
      <w:r>
        <w:t>: Ce dossier doit être ENTIEREMENT complété, même pour valeur nulle (mettre 0). Tout dossier incomplet ou rendu hors délai ne sera pas pris en compte, et aucune subvention ne sera alors versée à l’association.</w:t>
      </w:r>
    </w:p>
    <w:p w14:paraId="4ED71404" w14:textId="77777777" w:rsidR="007621B1" w:rsidRDefault="007621B1"/>
    <w:p w14:paraId="2C27B665" w14:textId="77777777" w:rsidR="007621B1" w:rsidRDefault="007621B1">
      <w:pPr>
        <w:suppressAutoHyphens w:val="0"/>
        <w:spacing w:after="160" w:line="256" w:lineRule="auto"/>
      </w:pPr>
    </w:p>
    <w:p w14:paraId="0A8D0B79" w14:textId="77777777" w:rsidR="007621B1" w:rsidRDefault="007621B1">
      <w:pPr>
        <w:pStyle w:val="Titre1"/>
        <w:pageBreakBefore/>
      </w:pPr>
      <w:bookmarkStart w:id="2" w:name="Bookmark2"/>
      <w:bookmarkStart w:id="3" w:name="__RefHeading__1289_174225347"/>
      <w:bookmarkEnd w:id="3"/>
      <w:r>
        <w:lastRenderedPageBreak/>
        <w:t>Règlement</w:t>
      </w:r>
      <w:bookmarkEnd w:id="2"/>
    </w:p>
    <w:p w14:paraId="5FFDDF12" w14:textId="77777777" w:rsidR="007621B1" w:rsidRDefault="007621B1">
      <w:r>
        <w:tab/>
        <w:t xml:space="preserve">Ce dossier est accompagné du règlement d’attribution des subventions aux associations sportives. </w:t>
      </w:r>
    </w:p>
    <w:p w14:paraId="2963A5A2" w14:textId="77777777" w:rsidR="007621B1" w:rsidRDefault="007621B1">
      <w:r>
        <w:tab/>
        <w:t>Il fixe les conditions générales d’attribution ainsi que les modalités d’attribution des subventions</w:t>
      </w:r>
    </w:p>
    <w:p w14:paraId="6ED6077F" w14:textId="77777777" w:rsidR="007621B1" w:rsidRDefault="007621B1"/>
    <w:p w14:paraId="23EA9690" w14:textId="77777777" w:rsidR="007621B1" w:rsidRDefault="007621B1">
      <w:r>
        <w:t>La signature du règlement par l’intermédiaire du cadre suivant est indispensable à la prise en compte du dossier.</w:t>
      </w:r>
    </w:p>
    <w:p w14:paraId="799EDCDD" w14:textId="77777777" w:rsidR="007621B1" w:rsidRDefault="007621B1"/>
    <w:p w14:paraId="5E8C0039" w14:textId="77777777" w:rsidR="007621B1" w:rsidRDefault="007621B1">
      <w:r>
        <w:rPr>
          <w:b/>
          <w:bCs/>
        </w:rPr>
        <w:t>Responsable du suivi de la subvention :</w:t>
      </w:r>
    </w:p>
    <w:p w14:paraId="3BF160F3" w14:textId="77777777" w:rsidR="007621B1" w:rsidRDefault="007621B1">
      <w:pPr>
        <w:pStyle w:val="Pieddepage"/>
      </w:pPr>
    </w:p>
    <w:p w14:paraId="362126BD" w14:textId="77777777" w:rsidR="007621B1" w:rsidRDefault="007621B1">
      <w:pPr>
        <w:sectPr w:rsidR="007621B1" w:rsidSect="007621B1">
          <w:footerReference w:type="default" r:id="rId9"/>
          <w:pgSz w:w="11906" w:h="16838"/>
          <w:pgMar w:top="1417" w:right="1417" w:bottom="1417" w:left="1417" w:header="720" w:footer="708" w:gutter="0"/>
          <w:cols w:space="720"/>
          <w:docGrid w:linePitch="600" w:charSpace="32768"/>
        </w:sectPr>
      </w:pPr>
    </w:p>
    <w:p w14:paraId="30D8000C" w14:textId="77777777" w:rsidR="007621B1" w:rsidRDefault="007621B1">
      <w:r>
        <w:t>Nom : …………………………………………</w:t>
      </w:r>
      <w:proofErr w:type="gramStart"/>
      <w:r>
        <w:t>…….</w:t>
      </w:r>
      <w:proofErr w:type="gramEnd"/>
      <w:r>
        <w:t>.</w:t>
      </w:r>
    </w:p>
    <w:p w14:paraId="69868899" w14:textId="77777777" w:rsidR="007621B1" w:rsidRDefault="007621B1">
      <w:pPr>
        <w:sectPr w:rsidR="007621B1" w:rsidSect="007621B1">
          <w:type w:val="continuous"/>
          <w:pgSz w:w="11906" w:h="16838"/>
          <w:pgMar w:top="1417" w:right="1417" w:bottom="1417" w:left="1417" w:header="720" w:footer="708" w:gutter="0"/>
          <w:cols w:num="2" w:space="708"/>
          <w:docGrid w:linePitch="600" w:charSpace="32768"/>
        </w:sectPr>
      </w:pPr>
      <w:r>
        <w:t>Prénom : …………………………………………………</w:t>
      </w:r>
    </w:p>
    <w:p w14:paraId="69335748" w14:textId="77777777" w:rsidR="007621B1" w:rsidRDefault="007621B1">
      <w:pPr>
        <w:sectPr w:rsidR="007621B1" w:rsidSect="007621B1">
          <w:type w:val="continuous"/>
          <w:pgSz w:w="11906" w:h="16838"/>
          <w:pgMar w:top="1417" w:right="1417" w:bottom="1417" w:left="1417" w:header="720" w:footer="708" w:gutter="0"/>
          <w:cols w:space="720"/>
          <w:docGrid w:linePitch="600" w:charSpace="32768"/>
        </w:sectPr>
      </w:pPr>
      <w:r>
        <w:t>Adresse : …………………………………………………………………………………………………………………………………</w:t>
      </w:r>
    </w:p>
    <w:p w14:paraId="71A84F1A" w14:textId="77777777" w:rsidR="007621B1" w:rsidRDefault="007621B1">
      <w:r>
        <w:t>Téléphone : …………………………………………….</w:t>
      </w:r>
    </w:p>
    <w:p w14:paraId="60EF9280" w14:textId="77777777" w:rsidR="007621B1" w:rsidRDefault="007621B1">
      <w:pPr>
        <w:ind w:left="-142"/>
        <w:sectPr w:rsidR="007621B1" w:rsidSect="007621B1">
          <w:type w:val="continuous"/>
          <w:pgSz w:w="11906" w:h="16838"/>
          <w:pgMar w:top="1417" w:right="1417" w:bottom="1417" w:left="1417" w:header="720" w:footer="708" w:gutter="0"/>
          <w:cols w:num="2" w:space="282"/>
          <w:docGrid w:linePitch="600" w:charSpace="32768"/>
        </w:sectPr>
      </w:pPr>
      <w:r>
        <w:t>Adresse mail : ……………………………………</w:t>
      </w:r>
      <w:proofErr w:type="gramStart"/>
      <w:r>
        <w:t>…….</w:t>
      </w:r>
      <w:proofErr w:type="gramEnd"/>
    </w:p>
    <w:p w14:paraId="61D434A8" w14:textId="77777777" w:rsidR="007621B1" w:rsidRDefault="007621B1"/>
    <w:p w14:paraId="24F4EA0C" w14:textId="77777777" w:rsidR="007621B1" w:rsidRDefault="007621B1">
      <w:pPr>
        <w:suppressAutoHyphens w:val="0"/>
        <w:spacing w:after="160" w:line="256" w:lineRule="auto"/>
      </w:pPr>
    </w:p>
    <w:p w14:paraId="62C3A01B" w14:textId="77777777" w:rsidR="007621B1" w:rsidRDefault="007621B1">
      <w:pPr>
        <w:pStyle w:val="Titre1"/>
        <w:pageBreakBefore/>
        <w:rPr>
          <w:bCs/>
        </w:rPr>
      </w:pPr>
      <w:bookmarkStart w:id="4" w:name="Bookmark3"/>
      <w:bookmarkStart w:id="5" w:name="__RefHeading__1291_174225347"/>
      <w:bookmarkEnd w:id="5"/>
      <w:r>
        <w:lastRenderedPageBreak/>
        <w:t>Références et caractéristiques de l’association</w:t>
      </w:r>
      <w:bookmarkEnd w:id="4"/>
    </w:p>
    <w:p w14:paraId="05E20C2C" w14:textId="77777777" w:rsidR="007621B1" w:rsidRDefault="007621B1">
      <w:r>
        <w:rPr>
          <w:b/>
          <w:bCs/>
        </w:rPr>
        <w:t>NOM DE L’ASSOCIATION :</w:t>
      </w:r>
      <w:r>
        <w:t xml:space="preserve"> …………………………………………………………………………………</w:t>
      </w:r>
    </w:p>
    <w:p w14:paraId="4BF997BA" w14:textId="77777777" w:rsidR="007621B1" w:rsidRDefault="007621B1">
      <w:r>
        <w:t>................................................................................................................................</w:t>
      </w:r>
    </w:p>
    <w:p w14:paraId="413E86B3" w14:textId="77777777" w:rsidR="007621B1" w:rsidRDefault="007621B1">
      <w:r>
        <w:t>Objet de l’association : …………………………………………………………………………………….</w:t>
      </w:r>
    </w:p>
    <w:p w14:paraId="16C2497C" w14:textId="77777777" w:rsidR="007621B1" w:rsidRDefault="007621B1">
      <w:r>
        <w:t>…………………………………………………………………………………………………………………………..</w:t>
      </w:r>
    </w:p>
    <w:p w14:paraId="3689E653" w14:textId="77777777" w:rsidR="007621B1" w:rsidRDefault="007621B1">
      <w:r>
        <w:t>…………………………………………………………………………………………………………………………..</w:t>
      </w:r>
    </w:p>
    <w:p w14:paraId="6355D48B" w14:textId="77777777" w:rsidR="007621B1" w:rsidRDefault="007621B1"/>
    <w:p w14:paraId="6EC7C2E4" w14:textId="77777777" w:rsidR="007621B1" w:rsidRDefault="007621B1">
      <w:r>
        <w:rPr>
          <w:b/>
          <w:bCs/>
        </w:rPr>
        <w:t>ADRESSE DU SIEGE SOCIAL :</w:t>
      </w:r>
    </w:p>
    <w:p w14:paraId="008CA256" w14:textId="77777777" w:rsidR="007621B1" w:rsidRDefault="007621B1">
      <w:r>
        <w:t>Adresse : ……………………………………………………………………………………………………………</w:t>
      </w:r>
    </w:p>
    <w:p w14:paraId="2E3C7A4F" w14:textId="77777777" w:rsidR="007621B1" w:rsidRDefault="007621B1">
      <w:r>
        <w:t>Code postal : ……………</w:t>
      </w:r>
      <w:proofErr w:type="gramStart"/>
      <w:r>
        <w:t>…….</w:t>
      </w:r>
      <w:proofErr w:type="gramEnd"/>
      <w:r>
        <w:t>.  Commune ………………………………………………………………</w:t>
      </w:r>
    </w:p>
    <w:p w14:paraId="612D03F6" w14:textId="77777777" w:rsidR="007621B1" w:rsidRDefault="007621B1"/>
    <w:p w14:paraId="16FDE2DA" w14:textId="77777777" w:rsidR="007621B1" w:rsidRDefault="007621B1">
      <w:r>
        <w:rPr>
          <w:b/>
          <w:bCs/>
        </w:rPr>
        <w:t>ADRESSE POSTALE</w:t>
      </w:r>
      <w:r>
        <w:t xml:space="preserve"> (si différente du siège social) :</w:t>
      </w:r>
    </w:p>
    <w:p w14:paraId="24F48556" w14:textId="77777777" w:rsidR="007621B1" w:rsidRDefault="007621B1">
      <w:r>
        <w:t>Adresse : ……………………………………………………………………………………………………………</w:t>
      </w:r>
    </w:p>
    <w:p w14:paraId="53ABFA4D" w14:textId="77777777" w:rsidR="007621B1" w:rsidRDefault="007621B1">
      <w:r>
        <w:t>Code postal : ………………….   Commune : …………………………………………………………….</w:t>
      </w:r>
    </w:p>
    <w:p w14:paraId="07AE2F72" w14:textId="77777777" w:rsidR="007621B1" w:rsidRDefault="007621B1"/>
    <w:p w14:paraId="405EE93A" w14:textId="77777777" w:rsidR="007621B1" w:rsidRDefault="007621B1">
      <w:r>
        <w:rPr>
          <w:b/>
          <w:bCs/>
        </w:rPr>
        <w:t>COORDONNEES DE L’ASSOCIATION :</w:t>
      </w:r>
    </w:p>
    <w:p w14:paraId="1426347C" w14:textId="77777777" w:rsidR="007621B1" w:rsidRDefault="007621B1">
      <w:r>
        <w:t>Téléphone : …………………………………….</w:t>
      </w:r>
    </w:p>
    <w:p w14:paraId="18B8276E" w14:textId="77777777" w:rsidR="007621B1" w:rsidRDefault="007621B1">
      <w:r>
        <w:t>Adresse mail</w:t>
      </w:r>
      <w:proofErr w:type="gramStart"/>
      <w:r>
        <w:t> :…</w:t>
      </w:r>
      <w:proofErr w:type="gramEnd"/>
      <w:r>
        <w:t>……………………………………………………………………………………..</w:t>
      </w:r>
    </w:p>
    <w:p w14:paraId="6BCD6B25" w14:textId="77777777" w:rsidR="007621B1" w:rsidRDefault="007621B1">
      <w:r>
        <w:t>Site web : …………………………………………………………………………………………………………</w:t>
      </w:r>
    </w:p>
    <w:p w14:paraId="42944F85" w14:textId="77777777" w:rsidR="007621B1" w:rsidRDefault="007621B1"/>
    <w:p w14:paraId="4EBB7C81" w14:textId="77777777" w:rsidR="007621B1" w:rsidRDefault="007621B1">
      <w:r>
        <w:rPr>
          <w:b/>
          <w:bCs/>
        </w:rPr>
        <w:t>NUMERO SIRET : …………………………………………………………………</w:t>
      </w:r>
      <w:proofErr w:type="gramStart"/>
      <w:r>
        <w:rPr>
          <w:b/>
          <w:bCs/>
        </w:rPr>
        <w:t>…….</w:t>
      </w:r>
      <w:proofErr w:type="gramEnd"/>
      <w:r>
        <w:rPr>
          <w:b/>
          <w:bCs/>
        </w:rPr>
        <w:t>.</w:t>
      </w:r>
    </w:p>
    <w:p w14:paraId="09A43CE1" w14:textId="77777777" w:rsidR="007621B1" w:rsidRDefault="007621B1">
      <w:r>
        <w:t>Date de parution au Journal Officiel : …………………………………………………………………</w:t>
      </w:r>
    </w:p>
    <w:p w14:paraId="7CC0394F" w14:textId="77777777" w:rsidR="007621B1" w:rsidRDefault="007621B1"/>
    <w:p w14:paraId="75638707" w14:textId="77777777" w:rsidR="007621B1" w:rsidRDefault="007621B1">
      <w:r>
        <w:t xml:space="preserve">Votre association dispose-t-elle d’un agrément administratif ? </w:t>
      </w:r>
    </w:p>
    <w:p w14:paraId="06401726" w14:textId="77777777" w:rsidR="007621B1" w:rsidRDefault="007621B1">
      <w:pPr>
        <w:pStyle w:val="Pieddepage"/>
      </w:pPr>
    </w:p>
    <w:p w14:paraId="63C4CD2B" w14:textId="77777777" w:rsidR="007621B1" w:rsidRDefault="007621B1">
      <w:pPr>
        <w:sectPr w:rsidR="007621B1" w:rsidSect="007621B1">
          <w:type w:val="continuous"/>
          <w:pgSz w:w="11906" w:h="16838"/>
          <w:pgMar w:top="1417" w:right="1417" w:bottom="1417" w:left="1417" w:header="720" w:footer="708" w:gutter="0"/>
          <w:cols w:space="720"/>
          <w:docGrid w:linePitch="600" w:charSpace="32768"/>
        </w:sectPr>
      </w:pPr>
    </w:p>
    <w:p w14:paraId="0FFFC596" w14:textId="77777777" w:rsidR="007621B1" w:rsidRDefault="007621B1">
      <w:pPr>
        <w:pStyle w:val="ListParagraph"/>
        <w:numPr>
          <w:ilvl w:val="0"/>
          <w:numId w:val="6"/>
        </w:numPr>
      </w:pPr>
      <w:r>
        <w:t>Non</w:t>
      </w:r>
    </w:p>
    <w:p w14:paraId="624BD299" w14:textId="77777777" w:rsidR="007621B1" w:rsidRDefault="007621B1">
      <w:pPr>
        <w:pStyle w:val="ListParagraph"/>
        <w:numPr>
          <w:ilvl w:val="0"/>
          <w:numId w:val="6"/>
        </w:numPr>
        <w:sectPr w:rsidR="007621B1" w:rsidSect="007621B1">
          <w:type w:val="continuous"/>
          <w:pgSz w:w="11906" w:h="16838"/>
          <w:pgMar w:top="1417" w:right="1417" w:bottom="1417" w:left="1417" w:header="720" w:footer="708" w:gutter="0"/>
          <w:cols w:num="2" w:space="708"/>
          <w:docGrid w:linePitch="600" w:charSpace="32768"/>
        </w:sectPr>
      </w:pPr>
      <w:r>
        <w:t xml:space="preserve">Oui                     </w:t>
      </w:r>
    </w:p>
    <w:p w14:paraId="11DB1FE3" w14:textId="77777777" w:rsidR="007621B1" w:rsidRDefault="007621B1">
      <w:r>
        <w:t>Si oui, lequel ? (</w:t>
      </w:r>
      <w:proofErr w:type="gramStart"/>
      <w:r>
        <w:t>type</w:t>
      </w:r>
      <w:proofErr w:type="gramEnd"/>
      <w:r>
        <w:t xml:space="preserve"> d’agrément, attribué par qui, en date du) : …………………………………………….</w:t>
      </w:r>
    </w:p>
    <w:p w14:paraId="1E62F4F3" w14:textId="77777777" w:rsidR="007621B1" w:rsidRDefault="007621B1">
      <w:pPr>
        <w:sectPr w:rsidR="007621B1" w:rsidSect="007621B1">
          <w:type w:val="continuous"/>
          <w:pgSz w:w="11906" w:h="16838"/>
          <w:pgMar w:top="1417" w:right="1417" w:bottom="1417" w:left="1417" w:header="720" w:footer="708" w:gutter="0"/>
          <w:cols w:space="720"/>
          <w:docGrid w:linePitch="600" w:charSpace="32768"/>
        </w:sectPr>
      </w:pPr>
      <w:r>
        <w:t>Votre association est-elle actuellement dans une démarche qualité (ISO, label…) ?</w:t>
      </w:r>
    </w:p>
    <w:p w14:paraId="555BCB91" w14:textId="77777777" w:rsidR="007621B1" w:rsidRDefault="007621B1">
      <w:pPr>
        <w:pStyle w:val="ListParagraph"/>
        <w:numPr>
          <w:ilvl w:val="0"/>
          <w:numId w:val="7"/>
        </w:numPr>
      </w:pPr>
      <w:r>
        <w:t>Non</w:t>
      </w:r>
    </w:p>
    <w:p w14:paraId="3D9D69D8" w14:textId="77777777" w:rsidR="007621B1" w:rsidRDefault="007621B1">
      <w:pPr>
        <w:pStyle w:val="ListParagraph"/>
        <w:numPr>
          <w:ilvl w:val="0"/>
          <w:numId w:val="7"/>
        </w:numPr>
        <w:sectPr w:rsidR="007621B1" w:rsidSect="007621B1">
          <w:type w:val="continuous"/>
          <w:pgSz w:w="11906" w:h="16838"/>
          <w:pgMar w:top="1417" w:right="1417" w:bottom="1417" w:left="1417" w:header="720" w:footer="708" w:gutter="0"/>
          <w:cols w:num="2" w:space="708"/>
          <w:docGrid w:linePitch="600" w:charSpace="32768"/>
        </w:sectPr>
      </w:pPr>
      <w:r>
        <w:t>Oui    Lequel ? ………………………………</w:t>
      </w:r>
    </w:p>
    <w:p w14:paraId="5AF25A16" w14:textId="77777777" w:rsidR="007621B1" w:rsidRDefault="007621B1">
      <w:pPr>
        <w:numPr>
          <w:ilvl w:val="0"/>
          <w:numId w:val="7"/>
        </w:numPr>
      </w:pPr>
    </w:p>
    <w:p w14:paraId="1E76D6EF" w14:textId="77777777" w:rsidR="007621B1" w:rsidRDefault="007621B1">
      <w:pPr>
        <w:numPr>
          <w:ilvl w:val="0"/>
          <w:numId w:val="7"/>
        </w:numPr>
        <w:sectPr w:rsidR="007621B1" w:rsidSect="007621B1">
          <w:type w:val="continuous"/>
          <w:pgSz w:w="11906" w:h="16838"/>
          <w:pgMar w:top="1417" w:right="1417" w:bottom="1417" w:left="1417" w:header="720" w:footer="708" w:gutter="0"/>
          <w:cols w:space="720"/>
          <w:docGrid w:linePitch="600" w:charSpace="32768"/>
        </w:sectPr>
      </w:pPr>
      <w:r>
        <w:t>Votre association est-elle reconnue d’utilité publique ?</w:t>
      </w:r>
    </w:p>
    <w:p w14:paraId="5020599A" w14:textId="77777777" w:rsidR="007621B1" w:rsidRDefault="007621B1">
      <w:pPr>
        <w:pStyle w:val="ListParagraph"/>
        <w:numPr>
          <w:ilvl w:val="0"/>
          <w:numId w:val="8"/>
        </w:numPr>
      </w:pPr>
      <w:r>
        <w:t>Non</w:t>
      </w:r>
    </w:p>
    <w:p w14:paraId="041A4D6E" w14:textId="77777777" w:rsidR="007621B1" w:rsidRDefault="007621B1">
      <w:pPr>
        <w:pStyle w:val="ListParagraph"/>
        <w:numPr>
          <w:ilvl w:val="0"/>
          <w:numId w:val="8"/>
        </w:numPr>
        <w:sectPr w:rsidR="007621B1" w:rsidSect="007621B1">
          <w:type w:val="continuous"/>
          <w:pgSz w:w="11906" w:h="16838"/>
          <w:pgMar w:top="1417" w:right="1417" w:bottom="1417" w:left="1417" w:header="720" w:footer="708" w:gutter="0"/>
          <w:cols w:num="2" w:space="708"/>
          <w:docGrid w:linePitch="600" w:charSpace="32768"/>
        </w:sectPr>
      </w:pPr>
      <w:r>
        <w:t>Oui</w:t>
      </w:r>
    </w:p>
    <w:p w14:paraId="00191855" w14:textId="77777777" w:rsidR="007621B1" w:rsidRDefault="007621B1">
      <w:pPr>
        <w:pStyle w:val="Titre1"/>
      </w:pPr>
      <w:bookmarkStart w:id="6" w:name="Bookmark4"/>
      <w:r>
        <w:lastRenderedPageBreak/>
        <w:t>Composition de l’association</w:t>
      </w:r>
      <w:bookmarkEnd w:id="6"/>
    </w:p>
    <w:p w14:paraId="5DC71E2A" w14:textId="77777777" w:rsidR="007621B1" w:rsidRDefault="007621B1">
      <w:pPr>
        <w:pStyle w:val="Titre2"/>
      </w:pPr>
      <w:bookmarkStart w:id="7" w:name="Bookmark5"/>
      <w:bookmarkStart w:id="8" w:name="__RefHeading__1293_174225347"/>
      <w:bookmarkEnd w:id="8"/>
      <w:r>
        <w:t>Le bureau</w:t>
      </w:r>
      <w:bookmarkEnd w:id="7"/>
    </w:p>
    <w:p w14:paraId="3ADD0E52" w14:textId="77777777" w:rsidR="007621B1" w:rsidRDefault="007621B1">
      <w:pPr>
        <w:numPr>
          <w:ilvl w:val="0"/>
          <w:numId w:val="8"/>
        </w:numPr>
      </w:pPr>
    </w:p>
    <w:p w14:paraId="4D7B37D4" w14:textId="77777777" w:rsidR="007621B1" w:rsidRDefault="007621B1">
      <w:pPr>
        <w:numPr>
          <w:ilvl w:val="0"/>
          <w:numId w:val="8"/>
        </w:numPr>
      </w:pPr>
      <w:r>
        <w:rPr>
          <w:b/>
          <w:bCs/>
        </w:rPr>
        <w:t>Président(e) :</w:t>
      </w:r>
    </w:p>
    <w:p w14:paraId="0B19AA44" w14:textId="77777777" w:rsidR="007621B1" w:rsidRDefault="007621B1">
      <w:pPr>
        <w:pStyle w:val="Pieddepage"/>
        <w:numPr>
          <w:ilvl w:val="0"/>
          <w:numId w:val="8"/>
        </w:numPr>
      </w:pPr>
    </w:p>
    <w:p w14:paraId="72A5BBE8" w14:textId="77777777" w:rsidR="007621B1" w:rsidRDefault="007621B1">
      <w:pPr>
        <w:sectPr w:rsidR="007621B1" w:rsidSect="007621B1">
          <w:type w:val="continuous"/>
          <w:pgSz w:w="11906" w:h="16838"/>
          <w:pgMar w:top="1417" w:right="1417" w:bottom="1417" w:left="1417" w:header="720" w:footer="708" w:gutter="0"/>
          <w:cols w:space="720"/>
          <w:docGrid w:linePitch="600" w:charSpace="32768"/>
        </w:sectPr>
      </w:pPr>
    </w:p>
    <w:p w14:paraId="5B269EE0" w14:textId="77777777" w:rsidR="007621B1" w:rsidRDefault="007621B1">
      <w:pPr>
        <w:numPr>
          <w:ilvl w:val="0"/>
          <w:numId w:val="8"/>
        </w:numPr>
      </w:pPr>
      <w:r>
        <w:t>Nom : …………………………………………</w:t>
      </w:r>
      <w:proofErr w:type="gramStart"/>
      <w:r>
        <w:t>…….</w:t>
      </w:r>
      <w:proofErr w:type="gramEnd"/>
      <w:r>
        <w:t>.</w:t>
      </w:r>
    </w:p>
    <w:p w14:paraId="73A9F148" w14:textId="77777777" w:rsidR="007621B1" w:rsidRDefault="007621B1">
      <w:pPr>
        <w:numPr>
          <w:ilvl w:val="0"/>
          <w:numId w:val="8"/>
        </w:numPr>
        <w:sectPr w:rsidR="007621B1" w:rsidSect="007621B1">
          <w:type w:val="continuous"/>
          <w:pgSz w:w="11906" w:h="16838"/>
          <w:pgMar w:top="1417" w:right="1417" w:bottom="1417" w:left="1417" w:header="720" w:footer="708" w:gutter="0"/>
          <w:cols w:num="2" w:space="708"/>
          <w:docGrid w:linePitch="600" w:charSpace="32768"/>
        </w:sectPr>
      </w:pPr>
      <w:r>
        <w:t>Prénom : …………………………………………………</w:t>
      </w:r>
    </w:p>
    <w:p w14:paraId="599A454D" w14:textId="77777777" w:rsidR="007621B1" w:rsidRDefault="007621B1">
      <w:pPr>
        <w:numPr>
          <w:ilvl w:val="0"/>
          <w:numId w:val="8"/>
        </w:numPr>
        <w:sectPr w:rsidR="007621B1" w:rsidSect="007621B1">
          <w:type w:val="continuous"/>
          <w:pgSz w:w="11906" w:h="16838"/>
          <w:pgMar w:top="1417" w:right="1417" w:bottom="1417" w:left="1417" w:header="720" w:footer="708" w:gutter="0"/>
          <w:cols w:space="720"/>
          <w:docGrid w:linePitch="600" w:charSpace="32768"/>
        </w:sectPr>
      </w:pPr>
      <w:r>
        <w:t>Adresse : …………………………………………………………………………………………………………………………………</w:t>
      </w:r>
    </w:p>
    <w:p w14:paraId="0E61756A" w14:textId="77777777" w:rsidR="007621B1" w:rsidRDefault="007621B1">
      <w:pPr>
        <w:numPr>
          <w:ilvl w:val="0"/>
          <w:numId w:val="8"/>
        </w:numPr>
      </w:pPr>
      <w:r>
        <w:t xml:space="preserve">Téléphone : …………………………………  Adresse </w:t>
      </w:r>
      <w:proofErr w:type="gramStart"/>
      <w:r>
        <w:t>mail</w:t>
      </w:r>
      <w:proofErr w:type="gramEnd"/>
      <w:r>
        <w:t> : ………………………………………………………………….</w:t>
      </w:r>
    </w:p>
    <w:p w14:paraId="4BE22033" w14:textId="77777777" w:rsidR="007621B1" w:rsidRDefault="007621B1">
      <w:pPr>
        <w:numPr>
          <w:ilvl w:val="0"/>
          <w:numId w:val="8"/>
        </w:numPr>
      </w:pPr>
    </w:p>
    <w:p w14:paraId="3CFA2350" w14:textId="77777777" w:rsidR="007621B1" w:rsidRDefault="007621B1">
      <w:pPr>
        <w:numPr>
          <w:ilvl w:val="0"/>
          <w:numId w:val="8"/>
        </w:numPr>
      </w:pPr>
      <w:r>
        <w:rPr>
          <w:b/>
          <w:bCs/>
        </w:rPr>
        <w:t>Secrétaire :</w:t>
      </w:r>
    </w:p>
    <w:p w14:paraId="63298548" w14:textId="77777777" w:rsidR="007621B1" w:rsidRDefault="007621B1">
      <w:pPr>
        <w:pStyle w:val="Pieddepage"/>
        <w:numPr>
          <w:ilvl w:val="0"/>
          <w:numId w:val="8"/>
        </w:numPr>
      </w:pPr>
    </w:p>
    <w:p w14:paraId="4AEB1776" w14:textId="77777777" w:rsidR="007621B1" w:rsidRDefault="007621B1">
      <w:pPr>
        <w:sectPr w:rsidR="007621B1" w:rsidSect="007621B1">
          <w:type w:val="continuous"/>
          <w:pgSz w:w="11906" w:h="16838"/>
          <w:pgMar w:top="1417" w:right="1417" w:bottom="1417" w:left="1417" w:header="720" w:footer="708" w:gutter="0"/>
          <w:cols w:space="720"/>
          <w:docGrid w:linePitch="600" w:charSpace="32768"/>
        </w:sectPr>
      </w:pPr>
    </w:p>
    <w:p w14:paraId="37EFF0D2" w14:textId="77777777" w:rsidR="007621B1" w:rsidRDefault="007621B1">
      <w:pPr>
        <w:numPr>
          <w:ilvl w:val="0"/>
          <w:numId w:val="8"/>
        </w:numPr>
      </w:pPr>
      <w:r>
        <w:t>Nom : …………………………………………</w:t>
      </w:r>
      <w:proofErr w:type="gramStart"/>
      <w:r>
        <w:t>…….</w:t>
      </w:r>
      <w:proofErr w:type="gramEnd"/>
      <w:r>
        <w:t>.</w:t>
      </w:r>
    </w:p>
    <w:p w14:paraId="0AF671CC" w14:textId="77777777" w:rsidR="007621B1" w:rsidRDefault="007621B1">
      <w:pPr>
        <w:numPr>
          <w:ilvl w:val="0"/>
          <w:numId w:val="8"/>
        </w:numPr>
        <w:sectPr w:rsidR="007621B1" w:rsidSect="007621B1">
          <w:type w:val="continuous"/>
          <w:pgSz w:w="11906" w:h="16838"/>
          <w:pgMar w:top="1417" w:right="1417" w:bottom="1417" w:left="1417" w:header="720" w:footer="708" w:gutter="0"/>
          <w:cols w:num="2" w:space="708"/>
          <w:docGrid w:linePitch="600" w:charSpace="32768"/>
        </w:sectPr>
      </w:pPr>
      <w:r>
        <w:t>Prénom : …………………………………………………</w:t>
      </w:r>
    </w:p>
    <w:p w14:paraId="2B7859DB" w14:textId="77777777" w:rsidR="007621B1" w:rsidRDefault="007621B1">
      <w:pPr>
        <w:numPr>
          <w:ilvl w:val="0"/>
          <w:numId w:val="8"/>
        </w:numPr>
        <w:sectPr w:rsidR="007621B1" w:rsidSect="007621B1">
          <w:type w:val="continuous"/>
          <w:pgSz w:w="11906" w:h="16838"/>
          <w:pgMar w:top="1417" w:right="1417" w:bottom="1417" w:left="1417" w:header="720" w:footer="708" w:gutter="0"/>
          <w:cols w:space="720"/>
          <w:docGrid w:linePitch="600" w:charSpace="32768"/>
        </w:sectPr>
      </w:pPr>
      <w:r>
        <w:t>Adresse : …………………………………………………………………………………………………………………………………</w:t>
      </w:r>
    </w:p>
    <w:p w14:paraId="431BE99F" w14:textId="77777777" w:rsidR="007621B1" w:rsidRDefault="007621B1">
      <w:pPr>
        <w:numPr>
          <w:ilvl w:val="0"/>
          <w:numId w:val="8"/>
        </w:numPr>
      </w:pPr>
      <w:r>
        <w:t xml:space="preserve">Téléphone : …………………………………  Adresse </w:t>
      </w:r>
      <w:proofErr w:type="gramStart"/>
      <w:r>
        <w:t>mail</w:t>
      </w:r>
      <w:proofErr w:type="gramEnd"/>
      <w:r>
        <w:t> : ………………………………………………………………….</w:t>
      </w:r>
    </w:p>
    <w:p w14:paraId="20DE420B" w14:textId="77777777" w:rsidR="007621B1" w:rsidRDefault="007621B1">
      <w:pPr>
        <w:numPr>
          <w:ilvl w:val="0"/>
          <w:numId w:val="8"/>
        </w:numPr>
      </w:pPr>
    </w:p>
    <w:p w14:paraId="09986C34" w14:textId="77777777" w:rsidR="007621B1" w:rsidRDefault="007621B1">
      <w:pPr>
        <w:numPr>
          <w:ilvl w:val="0"/>
          <w:numId w:val="8"/>
        </w:numPr>
      </w:pPr>
      <w:r>
        <w:rPr>
          <w:b/>
          <w:bCs/>
        </w:rPr>
        <w:t>Trésorier(ère) :</w:t>
      </w:r>
    </w:p>
    <w:p w14:paraId="377BAFF4" w14:textId="77777777" w:rsidR="007621B1" w:rsidRDefault="007621B1">
      <w:pPr>
        <w:pStyle w:val="Pieddepage"/>
        <w:numPr>
          <w:ilvl w:val="0"/>
          <w:numId w:val="8"/>
        </w:numPr>
      </w:pPr>
    </w:p>
    <w:p w14:paraId="1F19EBCD" w14:textId="77777777" w:rsidR="007621B1" w:rsidRDefault="007621B1">
      <w:pPr>
        <w:sectPr w:rsidR="007621B1" w:rsidSect="007621B1">
          <w:type w:val="continuous"/>
          <w:pgSz w:w="11906" w:h="16838"/>
          <w:pgMar w:top="1417" w:right="1417" w:bottom="1417" w:left="1417" w:header="720" w:footer="708" w:gutter="0"/>
          <w:cols w:space="720"/>
          <w:docGrid w:linePitch="600" w:charSpace="32768"/>
        </w:sectPr>
      </w:pPr>
    </w:p>
    <w:p w14:paraId="4077C7E0" w14:textId="77777777" w:rsidR="007621B1" w:rsidRDefault="007621B1">
      <w:pPr>
        <w:numPr>
          <w:ilvl w:val="0"/>
          <w:numId w:val="8"/>
        </w:numPr>
      </w:pPr>
      <w:r>
        <w:t>Nom : …………………………………………</w:t>
      </w:r>
      <w:proofErr w:type="gramStart"/>
      <w:r>
        <w:t>…….</w:t>
      </w:r>
      <w:proofErr w:type="gramEnd"/>
      <w:r>
        <w:t>.</w:t>
      </w:r>
    </w:p>
    <w:p w14:paraId="4E3BC340" w14:textId="77777777" w:rsidR="007621B1" w:rsidRDefault="007621B1">
      <w:pPr>
        <w:numPr>
          <w:ilvl w:val="0"/>
          <w:numId w:val="8"/>
        </w:numPr>
        <w:sectPr w:rsidR="007621B1" w:rsidSect="007621B1">
          <w:type w:val="continuous"/>
          <w:pgSz w:w="11906" w:h="16838"/>
          <w:pgMar w:top="1417" w:right="1417" w:bottom="1417" w:left="1417" w:header="720" w:footer="708" w:gutter="0"/>
          <w:cols w:num="2" w:space="708"/>
          <w:docGrid w:linePitch="600" w:charSpace="32768"/>
        </w:sectPr>
      </w:pPr>
      <w:r>
        <w:t>Prénom : …………………………………………………</w:t>
      </w:r>
    </w:p>
    <w:p w14:paraId="65BE5726" w14:textId="77777777" w:rsidR="007621B1" w:rsidRDefault="007621B1">
      <w:pPr>
        <w:numPr>
          <w:ilvl w:val="0"/>
          <w:numId w:val="8"/>
        </w:numPr>
        <w:sectPr w:rsidR="007621B1" w:rsidSect="007621B1">
          <w:type w:val="continuous"/>
          <w:pgSz w:w="11906" w:h="16838"/>
          <w:pgMar w:top="1417" w:right="1417" w:bottom="1417" w:left="1417" w:header="720" w:footer="708" w:gutter="0"/>
          <w:cols w:space="720"/>
          <w:docGrid w:linePitch="600" w:charSpace="32768"/>
        </w:sectPr>
      </w:pPr>
      <w:r>
        <w:t>Adresse : …………………………………………………………………………………………………………………………………</w:t>
      </w:r>
    </w:p>
    <w:p w14:paraId="52223208" w14:textId="77777777" w:rsidR="007621B1" w:rsidRDefault="007621B1">
      <w:pPr>
        <w:numPr>
          <w:ilvl w:val="0"/>
          <w:numId w:val="8"/>
        </w:numPr>
      </w:pPr>
      <w:r>
        <w:t xml:space="preserve">Téléphone : …………………………………  Adresse </w:t>
      </w:r>
      <w:proofErr w:type="gramStart"/>
      <w:r>
        <w:t>mail</w:t>
      </w:r>
      <w:proofErr w:type="gramEnd"/>
      <w:r>
        <w:t> : ………………………………………………………………….</w:t>
      </w:r>
    </w:p>
    <w:p w14:paraId="04E645F6" w14:textId="77777777" w:rsidR="007621B1" w:rsidRDefault="007621B1">
      <w:pPr>
        <w:numPr>
          <w:ilvl w:val="0"/>
          <w:numId w:val="8"/>
        </w:numPr>
      </w:pPr>
    </w:p>
    <w:p w14:paraId="111694CF" w14:textId="77777777" w:rsidR="007621B1" w:rsidRDefault="007621B1">
      <w:pPr>
        <w:numPr>
          <w:ilvl w:val="0"/>
          <w:numId w:val="8"/>
        </w:numPr>
      </w:pPr>
    </w:p>
    <w:p w14:paraId="2A5783A5" w14:textId="77777777" w:rsidR="007621B1" w:rsidRDefault="007621B1">
      <w:pPr>
        <w:numPr>
          <w:ilvl w:val="0"/>
          <w:numId w:val="8"/>
        </w:numPr>
      </w:pPr>
      <w:r>
        <w:t>Autres membres du Conseil d’Administration :</w:t>
      </w:r>
    </w:p>
    <w:p w14:paraId="7A621E7D" w14:textId="77777777" w:rsidR="007621B1" w:rsidRDefault="007621B1">
      <w:pPr>
        <w:numPr>
          <w:ilvl w:val="0"/>
          <w:numId w:val="8"/>
        </w:numPr>
      </w:pPr>
      <w:r>
        <w:t>………………………………………………………………………………………………………………………………………………..</w:t>
      </w:r>
    </w:p>
    <w:p w14:paraId="2138A18A" w14:textId="77777777" w:rsidR="007621B1" w:rsidRDefault="007621B1">
      <w:pPr>
        <w:numPr>
          <w:ilvl w:val="0"/>
          <w:numId w:val="8"/>
        </w:numPr>
      </w:pPr>
      <w:r>
        <w:t>………………………………………………………………………………………………………………………………………………..</w:t>
      </w:r>
    </w:p>
    <w:p w14:paraId="1499F5FD" w14:textId="77777777" w:rsidR="007621B1" w:rsidRDefault="007621B1">
      <w:pPr>
        <w:numPr>
          <w:ilvl w:val="0"/>
          <w:numId w:val="8"/>
        </w:numPr>
      </w:pPr>
      <w:r>
        <w:lastRenderedPageBreak/>
        <w:t>………………………………………………………………………………………………………………………………………………..</w:t>
      </w:r>
    </w:p>
    <w:p w14:paraId="717EAFFE" w14:textId="77777777" w:rsidR="007621B1" w:rsidRDefault="007621B1">
      <w:pPr>
        <w:numPr>
          <w:ilvl w:val="0"/>
          <w:numId w:val="8"/>
        </w:numPr>
      </w:pPr>
      <w:r>
        <w:t>………………………………………………………………………………………………………………………………………………..</w:t>
      </w:r>
    </w:p>
    <w:p w14:paraId="24328F3F" w14:textId="77777777" w:rsidR="007621B1" w:rsidRDefault="007621B1" w:rsidP="00CD15B1">
      <w:pPr>
        <w:numPr>
          <w:ilvl w:val="0"/>
          <w:numId w:val="8"/>
        </w:numPr>
      </w:pPr>
      <w:r>
        <w:t>………………………………………………………………………………………………………………………………………………..</w:t>
      </w:r>
    </w:p>
    <w:p w14:paraId="42AE33FC" w14:textId="77777777" w:rsidR="007621B1" w:rsidRDefault="007621B1" w:rsidP="00CD15B1">
      <w:pPr>
        <w:pStyle w:val="Titre2"/>
      </w:pPr>
      <w:bookmarkStart w:id="9" w:name="Bookmark6"/>
      <w:bookmarkStart w:id="10" w:name="__RefHeading__1295_174225347"/>
      <w:bookmarkEnd w:id="10"/>
      <w:r>
        <w:t>Les adhérents</w:t>
      </w:r>
      <w:bookmarkEnd w:id="9"/>
    </w:p>
    <w:p w14:paraId="300D2B0E" w14:textId="77777777" w:rsidR="007621B1" w:rsidRDefault="007621B1">
      <w:pPr>
        <w:numPr>
          <w:ilvl w:val="0"/>
          <w:numId w:val="8"/>
        </w:numPr>
      </w:pPr>
      <w:r>
        <w:t>Nombres d’adhérents total : …………… dont …………… de la Communauté de Communes.</w:t>
      </w:r>
    </w:p>
    <w:p w14:paraId="04399021" w14:textId="77777777" w:rsidR="007621B1" w:rsidRDefault="007621B1" w:rsidP="00CD15B1">
      <w:pPr>
        <w:numPr>
          <w:ilvl w:val="0"/>
          <w:numId w:val="8"/>
        </w:numPr>
      </w:pPr>
      <w:r>
        <w:t>Nombres d’adhérents de moins de 25 ans de la Communauté de Communes : ……………………</w:t>
      </w:r>
    </w:p>
    <w:p w14:paraId="2F5B05E0" w14:textId="77777777" w:rsidR="007621B1" w:rsidRDefault="007621B1">
      <w:pPr>
        <w:numPr>
          <w:ilvl w:val="0"/>
          <w:numId w:val="8"/>
        </w:numPr>
        <w:rPr>
          <w:b/>
          <w:bCs/>
        </w:rPr>
      </w:pPr>
      <w:r>
        <w:t>Répartition géographique des adhérents par commune :</w:t>
      </w:r>
    </w:p>
    <w:tbl>
      <w:tblPr>
        <w:tblW w:w="9469" w:type="dxa"/>
        <w:tblInd w:w="-108" w:type="dxa"/>
        <w:tblLayout w:type="fixed"/>
        <w:tblCellMar>
          <w:left w:w="0" w:type="dxa"/>
          <w:right w:w="0" w:type="dxa"/>
        </w:tblCellMar>
        <w:tblLook w:val="0000" w:firstRow="0" w:lastRow="0" w:firstColumn="0" w:lastColumn="0" w:noHBand="0" w:noVBand="0"/>
      </w:tblPr>
      <w:tblGrid>
        <w:gridCol w:w="2098"/>
        <w:gridCol w:w="1276"/>
        <w:gridCol w:w="708"/>
        <w:gridCol w:w="1418"/>
        <w:gridCol w:w="1559"/>
        <w:gridCol w:w="1276"/>
        <w:gridCol w:w="737"/>
        <w:gridCol w:w="397"/>
      </w:tblGrid>
      <w:tr w:rsidR="00CD15B1" w:rsidRPr="00CD15B1" w14:paraId="46FF7C95" w14:textId="77777777" w:rsidTr="00FC5740">
        <w:trPr>
          <w:gridAfter w:val="1"/>
          <w:wAfter w:w="397" w:type="dxa"/>
          <w:trHeight w:val="1071"/>
        </w:trPr>
        <w:tc>
          <w:tcPr>
            <w:tcW w:w="2098" w:type="dxa"/>
            <w:tcBorders>
              <w:top w:val="single" w:sz="4" w:space="0" w:color="000000"/>
              <w:left w:val="single" w:sz="4" w:space="0" w:color="000000"/>
              <w:bottom w:val="single" w:sz="4" w:space="0" w:color="000000"/>
            </w:tcBorders>
            <w:shd w:val="clear" w:color="auto" w:fill="auto"/>
          </w:tcPr>
          <w:p w14:paraId="51FD2B94" w14:textId="77777777" w:rsidR="007621B1" w:rsidRPr="00CD15B1" w:rsidRDefault="007621B1" w:rsidP="00CD15B1">
            <w:pPr>
              <w:spacing w:after="0"/>
              <w:ind w:left="360"/>
              <w:rPr>
                <w:b/>
                <w:bCs/>
                <w:sz w:val="20"/>
                <w:szCs w:val="20"/>
              </w:rPr>
            </w:pPr>
            <w:r w:rsidRPr="00CD15B1">
              <w:rPr>
                <w:b/>
                <w:bCs/>
                <w:sz w:val="20"/>
                <w:szCs w:val="20"/>
              </w:rPr>
              <w:t>Communes</w:t>
            </w:r>
          </w:p>
        </w:tc>
        <w:tc>
          <w:tcPr>
            <w:tcW w:w="1984" w:type="dxa"/>
            <w:gridSpan w:val="2"/>
            <w:tcBorders>
              <w:top w:val="single" w:sz="4" w:space="0" w:color="000000"/>
              <w:left w:val="single" w:sz="4" w:space="0" w:color="000000"/>
              <w:bottom w:val="single" w:sz="4" w:space="0" w:color="000000"/>
            </w:tcBorders>
            <w:shd w:val="clear" w:color="auto" w:fill="auto"/>
          </w:tcPr>
          <w:p w14:paraId="787DB85C" w14:textId="77777777" w:rsidR="007621B1" w:rsidRPr="00CD15B1" w:rsidRDefault="007621B1" w:rsidP="00CD15B1">
            <w:pPr>
              <w:spacing w:after="0"/>
              <w:ind w:left="360"/>
              <w:rPr>
                <w:b/>
                <w:bCs/>
                <w:sz w:val="20"/>
                <w:szCs w:val="20"/>
              </w:rPr>
            </w:pPr>
            <w:r w:rsidRPr="00CD15B1">
              <w:rPr>
                <w:b/>
                <w:bCs/>
                <w:sz w:val="20"/>
                <w:szCs w:val="20"/>
              </w:rPr>
              <w:t>Nombre d’adhérents</w:t>
            </w:r>
          </w:p>
        </w:tc>
        <w:tc>
          <w:tcPr>
            <w:tcW w:w="1418" w:type="dxa"/>
            <w:tcBorders>
              <w:top w:val="single" w:sz="4" w:space="0" w:color="000000"/>
              <w:left w:val="single" w:sz="4" w:space="0" w:color="000000"/>
              <w:bottom w:val="single" w:sz="4" w:space="0" w:color="000000"/>
            </w:tcBorders>
            <w:shd w:val="clear" w:color="auto" w:fill="auto"/>
          </w:tcPr>
          <w:p w14:paraId="0A169B55" w14:textId="77777777" w:rsidR="007621B1" w:rsidRPr="00CD15B1" w:rsidRDefault="007621B1" w:rsidP="00CD15B1">
            <w:pPr>
              <w:spacing w:after="0"/>
              <w:ind w:left="360"/>
              <w:rPr>
                <w:b/>
                <w:bCs/>
                <w:sz w:val="20"/>
                <w:szCs w:val="20"/>
              </w:rPr>
            </w:pPr>
            <w:r w:rsidRPr="00CD15B1">
              <w:rPr>
                <w:b/>
                <w:bCs/>
                <w:sz w:val="20"/>
                <w:szCs w:val="20"/>
              </w:rPr>
              <w:t>Communes</w:t>
            </w:r>
          </w:p>
        </w:tc>
        <w:tc>
          <w:tcPr>
            <w:tcW w:w="1559" w:type="dxa"/>
            <w:tcBorders>
              <w:top w:val="single" w:sz="4" w:space="0" w:color="000000"/>
              <w:left w:val="single" w:sz="4" w:space="0" w:color="000000"/>
              <w:bottom w:val="single" w:sz="4" w:space="0" w:color="000000"/>
            </w:tcBorders>
            <w:shd w:val="clear" w:color="auto" w:fill="auto"/>
          </w:tcPr>
          <w:p w14:paraId="2051D3BD" w14:textId="77777777" w:rsidR="007621B1" w:rsidRPr="00CD15B1" w:rsidRDefault="007621B1" w:rsidP="00CD15B1">
            <w:pPr>
              <w:spacing w:after="0"/>
              <w:ind w:left="360"/>
              <w:rPr>
                <w:sz w:val="20"/>
                <w:szCs w:val="20"/>
              </w:rPr>
            </w:pPr>
            <w:r w:rsidRPr="00CD15B1">
              <w:rPr>
                <w:b/>
                <w:bCs/>
                <w:sz w:val="20"/>
                <w:szCs w:val="20"/>
              </w:rPr>
              <w:t>Nombre d’adhérents</w:t>
            </w:r>
          </w:p>
        </w:tc>
        <w:tc>
          <w:tcPr>
            <w:tcW w:w="2013" w:type="dxa"/>
            <w:gridSpan w:val="2"/>
            <w:tcBorders>
              <w:left w:val="single" w:sz="4" w:space="0" w:color="000000"/>
            </w:tcBorders>
            <w:shd w:val="clear" w:color="auto" w:fill="auto"/>
          </w:tcPr>
          <w:p w14:paraId="7E34B48D" w14:textId="77777777" w:rsidR="007621B1" w:rsidRPr="00CD15B1" w:rsidRDefault="007621B1" w:rsidP="00CD15B1">
            <w:pPr>
              <w:snapToGrid w:val="0"/>
              <w:rPr>
                <w:sz w:val="20"/>
                <w:szCs w:val="20"/>
              </w:rPr>
            </w:pPr>
          </w:p>
        </w:tc>
      </w:tr>
      <w:tr w:rsidR="00FC5740" w14:paraId="1470AD73" w14:textId="77777777" w:rsidTr="00FC5740">
        <w:tblPrEx>
          <w:tblCellMar>
            <w:left w:w="108" w:type="dxa"/>
            <w:right w:w="108" w:type="dxa"/>
          </w:tblCellMar>
        </w:tblPrEx>
        <w:trPr>
          <w:trHeight w:val="987"/>
        </w:trPr>
        <w:tc>
          <w:tcPr>
            <w:tcW w:w="2098" w:type="dxa"/>
            <w:tcBorders>
              <w:top w:val="single" w:sz="4" w:space="0" w:color="000000"/>
              <w:left w:val="single" w:sz="4" w:space="0" w:color="000000"/>
              <w:bottom w:val="single" w:sz="4" w:space="0" w:color="000000"/>
            </w:tcBorders>
            <w:shd w:val="clear" w:color="auto" w:fill="auto"/>
          </w:tcPr>
          <w:p w14:paraId="525B479B" w14:textId="77777777" w:rsidR="00CD15B1" w:rsidRPr="00CD15B1" w:rsidRDefault="00CD15B1" w:rsidP="00CD15B1">
            <w:pPr>
              <w:snapToGrid w:val="0"/>
              <w:spacing w:after="0"/>
              <w:ind w:left="360"/>
              <w:rPr>
                <w:b/>
                <w:bCs/>
                <w:sz w:val="20"/>
                <w:szCs w:val="20"/>
              </w:rPr>
            </w:pPr>
            <w:r w:rsidRPr="00CD15B1">
              <w:rPr>
                <w:b/>
                <w:bCs/>
                <w:sz w:val="20"/>
                <w:szCs w:val="20"/>
              </w:rPr>
              <w:t>Total</w:t>
            </w:r>
          </w:p>
        </w:tc>
        <w:tc>
          <w:tcPr>
            <w:tcW w:w="1276" w:type="dxa"/>
            <w:tcBorders>
              <w:top w:val="single" w:sz="4" w:space="0" w:color="000000"/>
              <w:left w:val="single" w:sz="4" w:space="0" w:color="000000"/>
              <w:bottom w:val="single" w:sz="4" w:space="0" w:color="000000"/>
            </w:tcBorders>
            <w:shd w:val="clear" w:color="auto" w:fill="auto"/>
          </w:tcPr>
          <w:p w14:paraId="12D6D93B" w14:textId="77777777" w:rsidR="00CD15B1" w:rsidRPr="00CD15B1" w:rsidRDefault="00CD15B1" w:rsidP="00CD15B1">
            <w:pPr>
              <w:spacing w:after="0"/>
              <w:ind w:left="319"/>
              <w:rPr>
                <w:b/>
                <w:bCs/>
                <w:sz w:val="20"/>
                <w:szCs w:val="20"/>
              </w:rPr>
            </w:pPr>
            <w:r w:rsidRPr="00CD15B1">
              <w:rPr>
                <w:b/>
                <w:bCs/>
                <w:sz w:val="20"/>
                <w:szCs w:val="20"/>
              </w:rPr>
              <w:t>Moins de 25 ans</w:t>
            </w:r>
          </w:p>
        </w:tc>
        <w:tc>
          <w:tcPr>
            <w:tcW w:w="708" w:type="dxa"/>
            <w:tcBorders>
              <w:top w:val="single" w:sz="4" w:space="0" w:color="000000"/>
              <w:left w:val="single" w:sz="4" w:space="0" w:color="000000"/>
              <w:bottom w:val="single" w:sz="4" w:space="0" w:color="000000"/>
            </w:tcBorders>
            <w:shd w:val="clear" w:color="auto" w:fill="auto"/>
          </w:tcPr>
          <w:p w14:paraId="575870B1" w14:textId="77777777" w:rsidR="00CD15B1" w:rsidRPr="00CD15B1" w:rsidRDefault="00CD15B1" w:rsidP="00CD15B1">
            <w:pPr>
              <w:numPr>
                <w:ilvl w:val="0"/>
                <w:numId w:val="8"/>
              </w:numPr>
              <w:spacing w:after="0"/>
              <w:rPr>
                <w:b/>
                <w:bCs/>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76E82258" w14:textId="77777777" w:rsidR="00CD15B1" w:rsidRPr="00CD15B1" w:rsidRDefault="00CD15B1" w:rsidP="00CD15B1">
            <w:pPr>
              <w:snapToGrid w:val="0"/>
              <w:spacing w:after="0"/>
              <w:ind w:left="360"/>
              <w:rPr>
                <w:b/>
                <w:bCs/>
                <w:sz w:val="20"/>
                <w:szCs w:val="20"/>
              </w:rPr>
            </w:pPr>
            <w:r w:rsidRPr="00CD15B1">
              <w:rPr>
                <w:b/>
                <w:bCs/>
                <w:sz w:val="20"/>
                <w:szCs w:val="20"/>
              </w:rPr>
              <w:t>Total</w:t>
            </w:r>
          </w:p>
        </w:tc>
        <w:tc>
          <w:tcPr>
            <w:tcW w:w="1276" w:type="dxa"/>
            <w:tcBorders>
              <w:top w:val="single" w:sz="4" w:space="0" w:color="000000"/>
              <w:left w:val="single" w:sz="4" w:space="0" w:color="000000"/>
              <w:bottom w:val="single" w:sz="4" w:space="0" w:color="000000"/>
            </w:tcBorders>
            <w:shd w:val="clear" w:color="auto" w:fill="auto"/>
          </w:tcPr>
          <w:p w14:paraId="427A8753" w14:textId="77777777" w:rsidR="00CD15B1" w:rsidRPr="00CD15B1" w:rsidRDefault="00CD15B1" w:rsidP="00CD15B1">
            <w:pPr>
              <w:spacing w:after="0"/>
              <w:ind w:left="360"/>
              <w:rPr>
                <w:b/>
                <w:bCs/>
                <w:sz w:val="20"/>
                <w:szCs w:val="20"/>
              </w:rPr>
            </w:pPr>
            <w:r w:rsidRPr="00CD15B1">
              <w:rPr>
                <w:b/>
                <w:bCs/>
                <w:sz w:val="20"/>
                <w:szCs w:val="20"/>
              </w:rPr>
              <w:t>Moins de 25 ans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650A5" w14:textId="77777777" w:rsidR="00CD15B1" w:rsidRPr="00CD15B1" w:rsidRDefault="00CD15B1" w:rsidP="00CD15B1">
            <w:pPr>
              <w:numPr>
                <w:ilvl w:val="0"/>
                <w:numId w:val="8"/>
              </w:numPr>
              <w:spacing w:after="0"/>
              <w:rPr>
                <w:sz w:val="20"/>
                <w:szCs w:val="20"/>
              </w:rPr>
            </w:pPr>
          </w:p>
        </w:tc>
      </w:tr>
      <w:tr w:rsidR="00FC5740" w14:paraId="089E77E5"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41BAD0A5" w14:textId="77777777" w:rsidR="00CD15B1" w:rsidRPr="00CD15B1" w:rsidRDefault="00CD15B1" w:rsidP="00CD15B1">
            <w:pPr>
              <w:numPr>
                <w:ilvl w:val="0"/>
                <w:numId w:val="8"/>
              </w:numPr>
              <w:spacing w:after="0"/>
              <w:rPr>
                <w:sz w:val="20"/>
                <w:szCs w:val="20"/>
              </w:rPr>
            </w:pPr>
            <w:r w:rsidRPr="00CD15B1">
              <w:rPr>
                <w:sz w:val="20"/>
                <w:szCs w:val="20"/>
              </w:rPr>
              <w:t>Ancelle</w:t>
            </w:r>
          </w:p>
        </w:tc>
        <w:tc>
          <w:tcPr>
            <w:tcW w:w="1276" w:type="dxa"/>
            <w:tcBorders>
              <w:top w:val="single" w:sz="4" w:space="0" w:color="000000"/>
              <w:left w:val="single" w:sz="4" w:space="0" w:color="000000"/>
              <w:bottom w:val="single" w:sz="4" w:space="0" w:color="000000"/>
            </w:tcBorders>
            <w:shd w:val="clear" w:color="auto" w:fill="auto"/>
          </w:tcPr>
          <w:p w14:paraId="36E328CD"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43A118AA"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163C0395" w14:textId="77777777" w:rsidR="00CD15B1" w:rsidRPr="00CD15B1" w:rsidRDefault="00CD15B1" w:rsidP="00CD15B1">
            <w:pPr>
              <w:numPr>
                <w:ilvl w:val="0"/>
                <w:numId w:val="8"/>
              </w:numPr>
              <w:spacing w:after="0"/>
              <w:rPr>
                <w:sz w:val="20"/>
                <w:szCs w:val="20"/>
              </w:rPr>
            </w:pPr>
            <w:r w:rsidRPr="00CD15B1">
              <w:rPr>
                <w:sz w:val="20"/>
                <w:szCs w:val="20"/>
              </w:rPr>
              <w:t>Le Noyer</w:t>
            </w:r>
          </w:p>
        </w:tc>
        <w:tc>
          <w:tcPr>
            <w:tcW w:w="1276" w:type="dxa"/>
            <w:tcBorders>
              <w:top w:val="single" w:sz="4" w:space="0" w:color="000000"/>
              <w:left w:val="single" w:sz="4" w:space="0" w:color="000000"/>
              <w:bottom w:val="single" w:sz="4" w:space="0" w:color="000000"/>
            </w:tcBorders>
            <w:shd w:val="clear" w:color="auto" w:fill="auto"/>
          </w:tcPr>
          <w:p w14:paraId="17622C18"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C425AB4" w14:textId="77777777" w:rsidR="00CD15B1" w:rsidRPr="00CD15B1" w:rsidRDefault="00CD15B1" w:rsidP="00CD15B1">
            <w:pPr>
              <w:numPr>
                <w:ilvl w:val="0"/>
                <w:numId w:val="8"/>
              </w:numPr>
              <w:snapToGrid w:val="0"/>
              <w:spacing w:after="0"/>
              <w:rPr>
                <w:sz w:val="20"/>
                <w:szCs w:val="20"/>
              </w:rPr>
            </w:pPr>
          </w:p>
        </w:tc>
      </w:tr>
      <w:tr w:rsidR="00FC5740" w14:paraId="59A81402"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426A5120" w14:textId="77777777" w:rsidR="00CD15B1" w:rsidRPr="00CD15B1" w:rsidRDefault="00CD15B1" w:rsidP="00CD15B1">
            <w:pPr>
              <w:numPr>
                <w:ilvl w:val="0"/>
                <w:numId w:val="8"/>
              </w:numPr>
              <w:spacing w:after="0"/>
              <w:rPr>
                <w:sz w:val="20"/>
                <w:szCs w:val="20"/>
              </w:rPr>
            </w:pPr>
            <w:r w:rsidRPr="00CD15B1">
              <w:rPr>
                <w:sz w:val="20"/>
                <w:szCs w:val="20"/>
              </w:rPr>
              <w:t>Aspres les Corps</w:t>
            </w:r>
          </w:p>
        </w:tc>
        <w:tc>
          <w:tcPr>
            <w:tcW w:w="1276" w:type="dxa"/>
            <w:tcBorders>
              <w:top w:val="single" w:sz="4" w:space="0" w:color="000000"/>
              <w:left w:val="single" w:sz="4" w:space="0" w:color="000000"/>
              <w:bottom w:val="single" w:sz="4" w:space="0" w:color="000000"/>
            </w:tcBorders>
            <w:shd w:val="clear" w:color="auto" w:fill="auto"/>
          </w:tcPr>
          <w:p w14:paraId="03B716AA"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21ED29AA"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22641130" w14:textId="77777777" w:rsidR="00CD15B1" w:rsidRPr="00CD15B1" w:rsidRDefault="00CD15B1" w:rsidP="00CD15B1">
            <w:pPr>
              <w:numPr>
                <w:ilvl w:val="0"/>
                <w:numId w:val="8"/>
              </w:numPr>
              <w:spacing w:after="0"/>
              <w:rPr>
                <w:sz w:val="20"/>
                <w:szCs w:val="20"/>
              </w:rPr>
            </w:pPr>
            <w:r w:rsidRPr="00CD15B1">
              <w:rPr>
                <w:sz w:val="20"/>
                <w:szCs w:val="20"/>
              </w:rPr>
              <w:t>Orcières</w:t>
            </w:r>
          </w:p>
        </w:tc>
        <w:tc>
          <w:tcPr>
            <w:tcW w:w="1276" w:type="dxa"/>
            <w:tcBorders>
              <w:top w:val="single" w:sz="4" w:space="0" w:color="000000"/>
              <w:left w:val="single" w:sz="4" w:space="0" w:color="000000"/>
              <w:bottom w:val="single" w:sz="4" w:space="0" w:color="000000"/>
            </w:tcBorders>
            <w:shd w:val="clear" w:color="auto" w:fill="auto"/>
          </w:tcPr>
          <w:p w14:paraId="73F41B47"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6C75F83" w14:textId="77777777" w:rsidR="00CD15B1" w:rsidRPr="00CD15B1" w:rsidRDefault="00CD15B1" w:rsidP="00CD15B1">
            <w:pPr>
              <w:numPr>
                <w:ilvl w:val="0"/>
                <w:numId w:val="8"/>
              </w:numPr>
              <w:snapToGrid w:val="0"/>
              <w:spacing w:after="0"/>
              <w:rPr>
                <w:sz w:val="20"/>
                <w:szCs w:val="20"/>
              </w:rPr>
            </w:pPr>
          </w:p>
        </w:tc>
      </w:tr>
      <w:tr w:rsidR="00FC5740" w14:paraId="4DF34870"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20146E77" w14:textId="77777777" w:rsidR="00CD15B1" w:rsidRPr="00CD15B1" w:rsidRDefault="00CD15B1" w:rsidP="00CD15B1">
            <w:pPr>
              <w:numPr>
                <w:ilvl w:val="0"/>
                <w:numId w:val="8"/>
              </w:numPr>
              <w:spacing w:after="0"/>
              <w:rPr>
                <w:sz w:val="20"/>
                <w:szCs w:val="20"/>
              </w:rPr>
            </w:pPr>
            <w:r w:rsidRPr="00CD15B1">
              <w:rPr>
                <w:sz w:val="20"/>
                <w:szCs w:val="20"/>
              </w:rPr>
              <w:t>Aubessagne</w:t>
            </w:r>
          </w:p>
        </w:tc>
        <w:tc>
          <w:tcPr>
            <w:tcW w:w="1276" w:type="dxa"/>
            <w:tcBorders>
              <w:top w:val="single" w:sz="4" w:space="0" w:color="000000"/>
              <w:left w:val="single" w:sz="4" w:space="0" w:color="000000"/>
              <w:bottom w:val="single" w:sz="4" w:space="0" w:color="000000"/>
            </w:tcBorders>
            <w:shd w:val="clear" w:color="auto" w:fill="auto"/>
          </w:tcPr>
          <w:p w14:paraId="4ADE879F"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5605C809"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36D7E2FA" w14:textId="77777777" w:rsidR="00CD15B1" w:rsidRPr="00CD15B1" w:rsidRDefault="00CD15B1" w:rsidP="00CD15B1">
            <w:pPr>
              <w:numPr>
                <w:ilvl w:val="0"/>
                <w:numId w:val="8"/>
              </w:numPr>
              <w:spacing w:after="0"/>
              <w:rPr>
                <w:sz w:val="20"/>
                <w:szCs w:val="20"/>
              </w:rPr>
            </w:pPr>
            <w:r w:rsidRPr="00CD15B1">
              <w:rPr>
                <w:sz w:val="20"/>
                <w:szCs w:val="20"/>
              </w:rPr>
              <w:t>Poligny</w:t>
            </w:r>
          </w:p>
        </w:tc>
        <w:tc>
          <w:tcPr>
            <w:tcW w:w="1276" w:type="dxa"/>
            <w:tcBorders>
              <w:top w:val="single" w:sz="4" w:space="0" w:color="000000"/>
              <w:left w:val="single" w:sz="4" w:space="0" w:color="000000"/>
              <w:bottom w:val="single" w:sz="4" w:space="0" w:color="000000"/>
            </w:tcBorders>
            <w:shd w:val="clear" w:color="auto" w:fill="auto"/>
          </w:tcPr>
          <w:p w14:paraId="132B6544"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2D8B062" w14:textId="77777777" w:rsidR="00CD15B1" w:rsidRPr="00CD15B1" w:rsidRDefault="00CD15B1" w:rsidP="00CD15B1">
            <w:pPr>
              <w:numPr>
                <w:ilvl w:val="0"/>
                <w:numId w:val="8"/>
              </w:numPr>
              <w:snapToGrid w:val="0"/>
              <w:spacing w:after="0"/>
              <w:rPr>
                <w:sz w:val="20"/>
                <w:szCs w:val="20"/>
              </w:rPr>
            </w:pPr>
          </w:p>
        </w:tc>
      </w:tr>
      <w:tr w:rsidR="00FC5740" w14:paraId="43797B3E"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092ECA4F" w14:textId="77777777" w:rsidR="00CD15B1" w:rsidRPr="00CD15B1" w:rsidRDefault="00CD15B1" w:rsidP="00CD15B1">
            <w:pPr>
              <w:numPr>
                <w:ilvl w:val="0"/>
                <w:numId w:val="8"/>
              </w:numPr>
              <w:spacing w:after="0"/>
              <w:rPr>
                <w:sz w:val="20"/>
                <w:szCs w:val="20"/>
              </w:rPr>
            </w:pPr>
            <w:r w:rsidRPr="00CD15B1">
              <w:rPr>
                <w:sz w:val="20"/>
                <w:szCs w:val="20"/>
              </w:rPr>
              <w:t>Buissard</w:t>
            </w:r>
          </w:p>
        </w:tc>
        <w:tc>
          <w:tcPr>
            <w:tcW w:w="1276" w:type="dxa"/>
            <w:tcBorders>
              <w:top w:val="single" w:sz="4" w:space="0" w:color="000000"/>
              <w:left w:val="single" w:sz="4" w:space="0" w:color="000000"/>
              <w:bottom w:val="single" w:sz="4" w:space="0" w:color="000000"/>
            </w:tcBorders>
            <w:shd w:val="clear" w:color="auto" w:fill="auto"/>
          </w:tcPr>
          <w:p w14:paraId="6313E61B"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0D6F7680"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0821B411" w14:textId="77777777" w:rsidR="00CD15B1" w:rsidRPr="00CD15B1" w:rsidRDefault="00CD15B1" w:rsidP="00CD15B1">
            <w:pPr>
              <w:numPr>
                <w:ilvl w:val="0"/>
                <w:numId w:val="8"/>
              </w:numPr>
              <w:spacing w:after="0"/>
              <w:rPr>
                <w:sz w:val="20"/>
                <w:szCs w:val="20"/>
              </w:rPr>
            </w:pPr>
            <w:r w:rsidRPr="00CD15B1">
              <w:rPr>
                <w:sz w:val="20"/>
                <w:szCs w:val="20"/>
              </w:rPr>
              <w:t>Saint Bonnet</w:t>
            </w:r>
          </w:p>
        </w:tc>
        <w:tc>
          <w:tcPr>
            <w:tcW w:w="1276" w:type="dxa"/>
            <w:tcBorders>
              <w:top w:val="single" w:sz="4" w:space="0" w:color="000000"/>
              <w:left w:val="single" w:sz="4" w:space="0" w:color="000000"/>
              <w:bottom w:val="single" w:sz="4" w:space="0" w:color="000000"/>
            </w:tcBorders>
            <w:shd w:val="clear" w:color="auto" w:fill="auto"/>
          </w:tcPr>
          <w:p w14:paraId="1005A00F"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2DA158C" w14:textId="77777777" w:rsidR="00CD15B1" w:rsidRPr="00CD15B1" w:rsidRDefault="00CD15B1" w:rsidP="00CD15B1">
            <w:pPr>
              <w:numPr>
                <w:ilvl w:val="0"/>
                <w:numId w:val="8"/>
              </w:numPr>
              <w:snapToGrid w:val="0"/>
              <w:spacing w:after="0"/>
              <w:rPr>
                <w:sz w:val="20"/>
                <w:szCs w:val="20"/>
              </w:rPr>
            </w:pPr>
          </w:p>
        </w:tc>
      </w:tr>
      <w:tr w:rsidR="00FC5740" w14:paraId="15410E67"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2679DC22" w14:textId="77777777" w:rsidR="00CD15B1" w:rsidRPr="00CD15B1" w:rsidRDefault="00CD15B1" w:rsidP="00CD15B1">
            <w:pPr>
              <w:numPr>
                <w:ilvl w:val="0"/>
                <w:numId w:val="8"/>
              </w:numPr>
              <w:spacing w:after="0"/>
              <w:rPr>
                <w:sz w:val="20"/>
                <w:szCs w:val="20"/>
              </w:rPr>
            </w:pPr>
            <w:r w:rsidRPr="00CD15B1">
              <w:rPr>
                <w:sz w:val="20"/>
                <w:szCs w:val="20"/>
              </w:rPr>
              <w:t>Chabottes</w:t>
            </w:r>
          </w:p>
        </w:tc>
        <w:tc>
          <w:tcPr>
            <w:tcW w:w="1276" w:type="dxa"/>
            <w:tcBorders>
              <w:top w:val="single" w:sz="4" w:space="0" w:color="000000"/>
              <w:left w:val="single" w:sz="4" w:space="0" w:color="000000"/>
              <w:bottom w:val="single" w:sz="4" w:space="0" w:color="000000"/>
            </w:tcBorders>
            <w:shd w:val="clear" w:color="auto" w:fill="auto"/>
          </w:tcPr>
          <w:p w14:paraId="2BFEB954"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66188F19"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5736AC24" w14:textId="77777777" w:rsidR="00CD15B1" w:rsidRPr="00CD15B1" w:rsidRDefault="00CD15B1" w:rsidP="00CD15B1">
            <w:pPr>
              <w:numPr>
                <w:ilvl w:val="0"/>
                <w:numId w:val="8"/>
              </w:numPr>
              <w:spacing w:after="0"/>
              <w:rPr>
                <w:sz w:val="20"/>
                <w:szCs w:val="20"/>
              </w:rPr>
            </w:pPr>
            <w:r w:rsidRPr="00CD15B1">
              <w:rPr>
                <w:sz w:val="20"/>
                <w:szCs w:val="20"/>
              </w:rPr>
              <w:t>Saint Firmin</w:t>
            </w:r>
          </w:p>
        </w:tc>
        <w:tc>
          <w:tcPr>
            <w:tcW w:w="1276" w:type="dxa"/>
            <w:tcBorders>
              <w:top w:val="single" w:sz="4" w:space="0" w:color="000000"/>
              <w:left w:val="single" w:sz="4" w:space="0" w:color="000000"/>
              <w:bottom w:val="single" w:sz="4" w:space="0" w:color="000000"/>
            </w:tcBorders>
            <w:shd w:val="clear" w:color="auto" w:fill="auto"/>
          </w:tcPr>
          <w:p w14:paraId="6776B6CB"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F8228" w14:textId="77777777" w:rsidR="00CD15B1" w:rsidRPr="00CD15B1" w:rsidRDefault="00CD15B1" w:rsidP="00CD15B1">
            <w:pPr>
              <w:numPr>
                <w:ilvl w:val="0"/>
                <w:numId w:val="8"/>
              </w:numPr>
              <w:snapToGrid w:val="0"/>
              <w:spacing w:after="0"/>
              <w:rPr>
                <w:sz w:val="20"/>
                <w:szCs w:val="20"/>
              </w:rPr>
            </w:pPr>
          </w:p>
        </w:tc>
      </w:tr>
      <w:tr w:rsidR="00FC5740" w14:paraId="0B5B1A73"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7BD23F09" w14:textId="77777777" w:rsidR="00CD15B1" w:rsidRPr="00CD15B1" w:rsidRDefault="00CD15B1" w:rsidP="00CD15B1">
            <w:pPr>
              <w:numPr>
                <w:ilvl w:val="0"/>
                <w:numId w:val="8"/>
              </w:numPr>
              <w:spacing w:after="0"/>
              <w:rPr>
                <w:sz w:val="20"/>
                <w:szCs w:val="20"/>
              </w:rPr>
            </w:pPr>
            <w:r w:rsidRPr="00CD15B1">
              <w:rPr>
                <w:sz w:val="20"/>
                <w:szCs w:val="20"/>
              </w:rPr>
              <w:t>Champoléon</w:t>
            </w:r>
          </w:p>
        </w:tc>
        <w:tc>
          <w:tcPr>
            <w:tcW w:w="1276" w:type="dxa"/>
            <w:tcBorders>
              <w:top w:val="single" w:sz="4" w:space="0" w:color="000000"/>
              <w:left w:val="single" w:sz="4" w:space="0" w:color="000000"/>
              <w:bottom w:val="single" w:sz="4" w:space="0" w:color="000000"/>
            </w:tcBorders>
            <w:shd w:val="clear" w:color="auto" w:fill="auto"/>
          </w:tcPr>
          <w:p w14:paraId="4BC93042"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004D34B7"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2CEBF0B3" w14:textId="77777777" w:rsidR="00CD15B1" w:rsidRPr="00CD15B1" w:rsidRDefault="00CD15B1" w:rsidP="00CD15B1">
            <w:pPr>
              <w:numPr>
                <w:ilvl w:val="0"/>
                <w:numId w:val="8"/>
              </w:numPr>
              <w:spacing w:after="0"/>
              <w:rPr>
                <w:sz w:val="20"/>
                <w:szCs w:val="20"/>
              </w:rPr>
            </w:pPr>
            <w:r w:rsidRPr="00CD15B1">
              <w:rPr>
                <w:sz w:val="20"/>
                <w:szCs w:val="20"/>
              </w:rPr>
              <w:t>Saint Jacques</w:t>
            </w:r>
          </w:p>
        </w:tc>
        <w:tc>
          <w:tcPr>
            <w:tcW w:w="1276" w:type="dxa"/>
            <w:tcBorders>
              <w:top w:val="single" w:sz="4" w:space="0" w:color="000000"/>
              <w:left w:val="single" w:sz="4" w:space="0" w:color="000000"/>
              <w:bottom w:val="single" w:sz="4" w:space="0" w:color="000000"/>
            </w:tcBorders>
            <w:shd w:val="clear" w:color="auto" w:fill="auto"/>
          </w:tcPr>
          <w:p w14:paraId="727DE0E9"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22A49B9" w14:textId="77777777" w:rsidR="00CD15B1" w:rsidRPr="00CD15B1" w:rsidRDefault="00CD15B1" w:rsidP="00CD15B1">
            <w:pPr>
              <w:numPr>
                <w:ilvl w:val="0"/>
                <w:numId w:val="8"/>
              </w:numPr>
              <w:snapToGrid w:val="0"/>
              <w:spacing w:after="0"/>
              <w:rPr>
                <w:sz w:val="20"/>
                <w:szCs w:val="20"/>
              </w:rPr>
            </w:pPr>
          </w:p>
        </w:tc>
      </w:tr>
      <w:tr w:rsidR="00FC5740" w14:paraId="38CA77EE"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411251E5" w14:textId="77777777" w:rsidR="00CD15B1" w:rsidRPr="00CD15B1" w:rsidRDefault="00CD15B1" w:rsidP="00CD15B1">
            <w:pPr>
              <w:numPr>
                <w:ilvl w:val="0"/>
                <w:numId w:val="8"/>
              </w:numPr>
              <w:spacing w:after="0"/>
              <w:rPr>
                <w:sz w:val="20"/>
                <w:szCs w:val="20"/>
              </w:rPr>
            </w:pPr>
            <w:r w:rsidRPr="00CD15B1">
              <w:rPr>
                <w:sz w:val="20"/>
                <w:szCs w:val="20"/>
              </w:rPr>
              <w:t>Forest Saint Julien</w:t>
            </w:r>
          </w:p>
        </w:tc>
        <w:tc>
          <w:tcPr>
            <w:tcW w:w="1276" w:type="dxa"/>
            <w:tcBorders>
              <w:top w:val="single" w:sz="4" w:space="0" w:color="000000"/>
              <w:left w:val="single" w:sz="4" w:space="0" w:color="000000"/>
              <w:bottom w:val="single" w:sz="4" w:space="0" w:color="000000"/>
            </w:tcBorders>
            <w:shd w:val="clear" w:color="auto" w:fill="auto"/>
          </w:tcPr>
          <w:p w14:paraId="76DC86CB"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052C1A54"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07FAB04E" w14:textId="77777777" w:rsidR="00CD15B1" w:rsidRPr="00CD15B1" w:rsidRDefault="00CD15B1" w:rsidP="00CD15B1">
            <w:pPr>
              <w:numPr>
                <w:ilvl w:val="0"/>
                <w:numId w:val="8"/>
              </w:numPr>
              <w:spacing w:after="0"/>
              <w:rPr>
                <w:sz w:val="20"/>
                <w:szCs w:val="20"/>
              </w:rPr>
            </w:pPr>
            <w:r w:rsidRPr="00CD15B1">
              <w:rPr>
                <w:sz w:val="20"/>
                <w:szCs w:val="20"/>
              </w:rPr>
              <w:t>Saint Jean Saint Nicolas</w:t>
            </w:r>
          </w:p>
        </w:tc>
        <w:tc>
          <w:tcPr>
            <w:tcW w:w="1276" w:type="dxa"/>
            <w:tcBorders>
              <w:top w:val="single" w:sz="4" w:space="0" w:color="000000"/>
              <w:left w:val="single" w:sz="4" w:space="0" w:color="000000"/>
              <w:bottom w:val="single" w:sz="4" w:space="0" w:color="000000"/>
            </w:tcBorders>
            <w:shd w:val="clear" w:color="auto" w:fill="auto"/>
          </w:tcPr>
          <w:p w14:paraId="374A651F"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C16265C" w14:textId="77777777" w:rsidR="00CD15B1" w:rsidRPr="00CD15B1" w:rsidRDefault="00CD15B1" w:rsidP="00CD15B1">
            <w:pPr>
              <w:numPr>
                <w:ilvl w:val="0"/>
                <w:numId w:val="8"/>
              </w:numPr>
              <w:snapToGrid w:val="0"/>
              <w:spacing w:after="0"/>
              <w:rPr>
                <w:sz w:val="20"/>
                <w:szCs w:val="20"/>
              </w:rPr>
            </w:pPr>
          </w:p>
        </w:tc>
      </w:tr>
      <w:tr w:rsidR="00FC5740" w14:paraId="7072430E"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4A67BD80" w14:textId="77777777" w:rsidR="00CD15B1" w:rsidRPr="00CD15B1" w:rsidRDefault="00CD15B1" w:rsidP="00CD15B1">
            <w:pPr>
              <w:numPr>
                <w:ilvl w:val="0"/>
                <w:numId w:val="8"/>
              </w:numPr>
              <w:spacing w:after="0"/>
              <w:rPr>
                <w:sz w:val="20"/>
                <w:szCs w:val="20"/>
              </w:rPr>
            </w:pPr>
            <w:r w:rsidRPr="00CD15B1">
              <w:rPr>
                <w:sz w:val="20"/>
                <w:szCs w:val="20"/>
              </w:rPr>
              <w:t>Laye</w:t>
            </w:r>
          </w:p>
        </w:tc>
        <w:tc>
          <w:tcPr>
            <w:tcW w:w="1276" w:type="dxa"/>
            <w:tcBorders>
              <w:top w:val="single" w:sz="4" w:space="0" w:color="000000"/>
              <w:left w:val="single" w:sz="4" w:space="0" w:color="000000"/>
              <w:bottom w:val="single" w:sz="4" w:space="0" w:color="000000"/>
            </w:tcBorders>
            <w:shd w:val="clear" w:color="auto" w:fill="auto"/>
          </w:tcPr>
          <w:p w14:paraId="08DDC1C1"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3E5EABF5"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50F79B3D" w14:textId="77777777" w:rsidR="00CD15B1" w:rsidRPr="00CD15B1" w:rsidRDefault="00CD15B1" w:rsidP="00CD15B1">
            <w:pPr>
              <w:numPr>
                <w:ilvl w:val="0"/>
                <w:numId w:val="8"/>
              </w:numPr>
              <w:spacing w:after="0"/>
              <w:rPr>
                <w:sz w:val="20"/>
                <w:szCs w:val="20"/>
              </w:rPr>
            </w:pPr>
            <w:r w:rsidRPr="00CD15B1">
              <w:rPr>
                <w:sz w:val="20"/>
                <w:szCs w:val="20"/>
              </w:rPr>
              <w:t>Saint Julien</w:t>
            </w:r>
          </w:p>
        </w:tc>
        <w:tc>
          <w:tcPr>
            <w:tcW w:w="1276" w:type="dxa"/>
            <w:tcBorders>
              <w:top w:val="single" w:sz="4" w:space="0" w:color="000000"/>
              <w:left w:val="single" w:sz="4" w:space="0" w:color="000000"/>
              <w:bottom w:val="single" w:sz="4" w:space="0" w:color="000000"/>
            </w:tcBorders>
            <w:shd w:val="clear" w:color="auto" w:fill="auto"/>
          </w:tcPr>
          <w:p w14:paraId="460B46B5"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9A45589" w14:textId="77777777" w:rsidR="00CD15B1" w:rsidRPr="00CD15B1" w:rsidRDefault="00CD15B1" w:rsidP="00CD15B1">
            <w:pPr>
              <w:numPr>
                <w:ilvl w:val="0"/>
                <w:numId w:val="8"/>
              </w:numPr>
              <w:snapToGrid w:val="0"/>
              <w:spacing w:after="0"/>
              <w:rPr>
                <w:sz w:val="20"/>
                <w:szCs w:val="20"/>
              </w:rPr>
            </w:pPr>
          </w:p>
        </w:tc>
      </w:tr>
      <w:tr w:rsidR="00FC5740" w14:paraId="623BD5D1"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6A836B91" w14:textId="77777777" w:rsidR="00CD15B1" w:rsidRPr="00CD15B1" w:rsidRDefault="00CD15B1" w:rsidP="00CD15B1">
            <w:pPr>
              <w:numPr>
                <w:ilvl w:val="0"/>
                <w:numId w:val="8"/>
              </w:numPr>
              <w:spacing w:after="0"/>
              <w:rPr>
                <w:sz w:val="20"/>
                <w:szCs w:val="20"/>
              </w:rPr>
            </w:pPr>
            <w:r w:rsidRPr="00CD15B1">
              <w:rPr>
                <w:sz w:val="20"/>
                <w:szCs w:val="20"/>
              </w:rPr>
              <w:t>La Chapelle</w:t>
            </w:r>
          </w:p>
        </w:tc>
        <w:tc>
          <w:tcPr>
            <w:tcW w:w="1276" w:type="dxa"/>
            <w:tcBorders>
              <w:top w:val="single" w:sz="4" w:space="0" w:color="000000"/>
              <w:left w:val="single" w:sz="4" w:space="0" w:color="000000"/>
              <w:bottom w:val="single" w:sz="4" w:space="0" w:color="000000"/>
            </w:tcBorders>
            <w:shd w:val="clear" w:color="auto" w:fill="auto"/>
          </w:tcPr>
          <w:p w14:paraId="4EC280B4"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16D049DE"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4FAE8045" w14:textId="77777777" w:rsidR="00CD15B1" w:rsidRPr="00CD15B1" w:rsidRDefault="00CD15B1" w:rsidP="00CD15B1">
            <w:pPr>
              <w:numPr>
                <w:ilvl w:val="0"/>
                <w:numId w:val="8"/>
              </w:numPr>
              <w:spacing w:after="0"/>
              <w:rPr>
                <w:sz w:val="20"/>
                <w:szCs w:val="20"/>
              </w:rPr>
            </w:pPr>
            <w:r w:rsidRPr="00CD15B1">
              <w:rPr>
                <w:sz w:val="20"/>
                <w:szCs w:val="20"/>
              </w:rPr>
              <w:t>Saint Laurent du Cros</w:t>
            </w:r>
          </w:p>
        </w:tc>
        <w:tc>
          <w:tcPr>
            <w:tcW w:w="1276" w:type="dxa"/>
            <w:tcBorders>
              <w:top w:val="single" w:sz="4" w:space="0" w:color="000000"/>
              <w:left w:val="single" w:sz="4" w:space="0" w:color="000000"/>
              <w:bottom w:val="single" w:sz="4" w:space="0" w:color="000000"/>
            </w:tcBorders>
            <w:shd w:val="clear" w:color="auto" w:fill="auto"/>
          </w:tcPr>
          <w:p w14:paraId="747BC0DD"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AA2CA68" w14:textId="77777777" w:rsidR="00CD15B1" w:rsidRPr="00CD15B1" w:rsidRDefault="00CD15B1" w:rsidP="00CD15B1">
            <w:pPr>
              <w:numPr>
                <w:ilvl w:val="0"/>
                <w:numId w:val="8"/>
              </w:numPr>
              <w:snapToGrid w:val="0"/>
              <w:spacing w:after="0"/>
              <w:rPr>
                <w:sz w:val="20"/>
                <w:szCs w:val="20"/>
              </w:rPr>
            </w:pPr>
          </w:p>
        </w:tc>
      </w:tr>
      <w:tr w:rsidR="00FC5740" w14:paraId="7EBCAE2E"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2C868B31" w14:textId="77777777" w:rsidR="00CD15B1" w:rsidRPr="00CD15B1" w:rsidRDefault="00CD15B1" w:rsidP="00CD15B1">
            <w:pPr>
              <w:numPr>
                <w:ilvl w:val="0"/>
                <w:numId w:val="8"/>
              </w:numPr>
              <w:spacing w:after="0"/>
              <w:rPr>
                <w:sz w:val="20"/>
                <w:szCs w:val="20"/>
              </w:rPr>
            </w:pPr>
            <w:r w:rsidRPr="00CD15B1">
              <w:rPr>
                <w:sz w:val="20"/>
                <w:szCs w:val="20"/>
              </w:rPr>
              <w:t>La Fare</w:t>
            </w:r>
          </w:p>
        </w:tc>
        <w:tc>
          <w:tcPr>
            <w:tcW w:w="1276" w:type="dxa"/>
            <w:tcBorders>
              <w:top w:val="single" w:sz="4" w:space="0" w:color="000000"/>
              <w:left w:val="single" w:sz="4" w:space="0" w:color="000000"/>
              <w:bottom w:val="single" w:sz="4" w:space="0" w:color="000000"/>
            </w:tcBorders>
            <w:shd w:val="clear" w:color="auto" w:fill="auto"/>
          </w:tcPr>
          <w:p w14:paraId="4096AF97"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6FDB170F"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4310872C" w14:textId="77777777" w:rsidR="00CD15B1" w:rsidRPr="00CD15B1" w:rsidRDefault="00CD15B1" w:rsidP="00CD15B1">
            <w:pPr>
              <w:numPr>
                <w:ilvl w:val="0"/>
                <w:numId w:val="8"/>
              </w:numPr>
              <w:spacing w:after="0"/>
              <w:rPr>
                <w:sz w:val="20"/>
                <w:szCs w:val="20"/>
              </w:rPr>
            </w:pPr>
            <w:r w:rsidRPr="00CD15B1">
              <w:rPr>
                <w:sz w:val="20"/>
                <w:szCs w:val="20"/>
              </w:rPr>
              <w:t>Saint Léger Les Mélèzes</w:t>
            </w:r>
          </w:p>
        </w:tc>
        <w:tc>
          <w:tcPr>
            <w:tcW w:w="1276" w:type="dxa"/>
            <w:tcBorders>
              <w:top w:val="single" w:sz="4" w:space="0" w:color="000000"/>
              <w:left w:val="single" w:sz="4" w:space="0" w:color="000000"/>
              <w:bottom w:val="single" w:sz="4" w:space="0" w:color="000000"/>
            </w:tcBorders>
            <w:shd w:val="clear" w:color="auto" w:fill="auto"/>
          </w:tcPr>
          <w:p w14:paraId="6C1E6C09"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623994B" w14:textId="77777777" w:rsidR="00CD15B1" w:rsidRPr="00CD15B1" w:rsidRDefault="00CD15B1" w:rsidP="00CD15B1">
            <w:pPr>
              <w:numPr>
                <w:ilvl w:val="0"/>
                <w:numId w:val="8"/>
              </w:numPr>
              <w:snapToGrid w:val="0"/>
              <w:spacing w:after="0"/>
              <w:rPr>
                <w:sz w:val="20"/>
                <w:szCs w:val="20"/>
              </w:rPr>
            </w:pPr>
          </w:p>
        </w:tc>
      </w:tr>
      <w:tr w:rsidR="00FC5740" w14:paraId="3E4EEEC3"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2773160B" w14:textId="77777777" w:rsidR="00CD15B1" w:rsidRPr="00CD15B1" w:rsidRDefault="00CD15B1" w:rsidP="00CD15B1">
            <w:pPr>
              <w:numPr>
                <w:ilvl w:val="0"/>
                <w:numId w:val="8"/>
              </w:numPr>
              <w:spacing w:after="0"/>
              <w:rPr>
                <w:sz w:val="20"/>
                <w:szCs w:val="20"/>
              </w:rPr>
            </w:pPr>
            <w:r w:rsidRPr="00CD15B1">
              <w:rPr>
                <w:sz w:val="20"/>
                <w:szCs w:val="20"/>
              </w:rPr>
              <w:t>La Motte</w:t>
            </w:r>
          </w:p>
        </w:tc>
        <w:tc>
          <w:tcPr>
            <w:tcW w:w="1276" w:type="dxa"/>
            <w:tcBorders>
              <w:top w:val="single" w:sz="4" w:space="0" w:color="000000"/>
              <w:left w:val="single" w:sz="4" w:space="0" w:color="000000"/>
              <w:bottom w:val="single" w:sz="4" w:space="0" w:color="000000"/>
            </w:tcBorders>
            <w:shd w:val="clear" w:color="auto" w:fill="auto"/>
          </w:tcPr>
          <w:p w14:paraId="05217D3D"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70CE4D72"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357E08C6" w14:textId="77777777" w:rsidR="00CD15B1" w:rsidRPr="00CD15B1" w:rsidRDefault="00CD15B1" w:rsidP="00CD15B1">
            <w:pPr>
              <w:numPr>
                <w:ilvl w:val="0"/>
                <w:numId w:val="8"/>
              </w:numPr>
              <w:spacing w:after="0"/>
              <w:rPr>
                <w:sz w:val="20"/>
                <w:szCs w:val="20"/>
              </w:rPr>
            </w:pPr>
            <w:r w:rsidRPr="00CD15B1">
              <w:rPr>
                <w:sz w:val="20"/>
                <w:szCs w:val="20"/>
              </w:rPr>
              <w:t>Saint Maurice</w:t>
            </w:r>
          </w:p>
        </w:tc>
        <w:tc>
          <w:tcPr>
            <w:tcW w:w="1276" w:type="dxa"/>
            <w:tcBorders>
              <w:top w:val="single" w:sz="4" w:space="0" w:color="000000"/>
              <w:left w:val="single" w:sz="4" w:space="0" w:color="000000"/>
              <w:bottom w:val="single" w:sz="4" w:space="0" w:color="000000"/>
            </w:tcBorders>
            <w:shd w:val="clear" w:color="auto" w:fill="auto"/>
          </w:tcPr>
          <w:p w14:paraId="3F235F3C"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B094954" w14:textId="77777777" w:rsidR="00CD15B1" w:rsidRPr="00CD15B1" w:rsidRDefault="00CD15B1" w:rsidP="00CD15B1">
            <w:pPr>
              <w:numPr>
                <w:ilvl w:val="0"/>
                <w:numId w:val="8"/>
              </w:numPr>
              <w:snapToGrid w:val="0"/>
              <w:spacing w:after="0"/>
              <w:rPr>
                <w:sz w:val="20"/>
                <w:szCs w:val="20"/>
              </w:rPr>
            </w:pPr>
          </w:p>
        </w:tc>
      </w:tr>
      <w:tr w:rsidR="00FC5740" w14:paraId="512B1949" w14:textId="77777777" w:rsidTr="00FC5740">
        <w:tblPrEx>
          <w:tblCellMar>
            <w:left w:w="108" w:type="dxa"/>
            <w:right w:w="108" w:type="dxa"/>
          </w:tblCellMar>
        </w:tblPrEx>
        <w:tc>
          <w:tcPr>
            <w:tcW w:w="2098" w:type="dxa"/>
            <w:tcBorders>
              <w:top w:val="single" w:sz="4" w:space="0" w:color="000000"/>
              <w:left w:val="single" w:sz="4" w:space="0" w:color="000000"/>
              <w:bottom w:val="single" w:sz="4" w:space="0" w:color="000000"/>
            </w:tcBorders>
            <w:shd w:val="clear" w:color="auto" w:fill="auto"/>
          </w:tcPr>
          <w:p w14:paraId="752A811C" w14:textId="77777777" w:rsidR="00CD15B1" w:rsidRPr="00CD15B1" w:rsidRDefault="00CD15B1" w:rsidP="00CD15B1">
            <w:pPr>
              <w:numPr>
                <w:ilvl w:val="0"/>
                <w:numId w:val="8"/>
              </w:numPr>
              <w:spacing w:after="0"/>
              <w:rPr>
                <w:sz w:val="20"/>
                <w:szCs w:val="20"/>
              </w:rPr>
            </w:pPr>
            <w:r w:rsidRPr="00CD15B1">
              <w:rPr>
                <w:sz w:val="20"/>
                <w:szCs w:val="20"/>
              </w:rPr>
              <w:t>Le Glaizil</w:t>
            </w:r>
          </w:p>
        </w:tc>
        <w:tc>
          <w:tcPr>
            <w:tcW w:w="1276" w:type="dxa"/>
            <w:tcBorders>
              <w:top w:val="single" w:sz="4" w:space="0" w:color="000000"/>
              <w:left w:val="single" w:sz="4" w:space="0" w:color="000000"/>
              <w:bottom w:val="single" w:sz="4" w:space="0" w:color="000000"/>
            </w:tcBorders>
            <w:shd w:val="clear" w:color="auto" w:fill="auto"/>
          </w:tcPr>
          <w:p w14:paraId="7AA7F9F1" w14:textId="77777777" w:rsidR="00CD15B1" w:rsidRPr="00CD15B1" w:rsidRDefault="00CD15B1" w:rsidP="00CD15B1">
            <w:pPr>
              <w:numPr>
                <w:ilvl w:val="0"/>
                <w:numId w:val="8"/>
              </w:numPr>
              <w:snapToGrid w:val="0"/>
              <w:spacing w:after="0"/>
              <w:rPr>
                <w:sz w:val="20"/>
                <w:szCs w:val="20"/>
              </w:rPr>
            </w:pPr>
          </w:p>
        </w:tc>
        <w:tc>
          <w:tcPr>
            <w:tcW w:w="708" w:type="dxa"/>
            <w:tcBorders>
              <w:top w:val="single" w:sz="4" w:space="0" w:color="000000"/>
              <w:left w:val="single" w:sz="4" w:space="0" w:color="000000"/>
              <w:bottom w:val="single" w:sz="4" w:space="0" w:color="000000"/>
            </w:tcBorders>
            <w:shd w:val="clear" w:color="auto" w:fill="auto"/>
          </w:tcPr>
          <w:p w14:paraId="192C8C9D" w14:textId="77777777" w:rsidR="00CD15B1" w:rsidRPr="00CD15B1" w:rsidRDefault="00CD15B1" w:rsidP="00CD15B1">
            <w:pPr>
              <w:numPr>
                <w:ilvl w:val="0"/>
                <w:numId w:val="8"/>
              </w:numPr>
              <w:snapToGrid w:val="0"/>
              <w:spacing w:after="0"/>
              <w:rPr>
                <w:sz w:val="20"/>
                <w:szCs w:val="20"/>
              </w:rPr>
            </w:pPr>
          </w:p>
        </w:tc>
        <w:tc>
          <w:tcPr>
            <w:tcW w:w="2977" w:type="dxa"/>
            <w:gridSpan w:val="2"/>
            <w:tcBorders>
              <w:top w:val="single" w:sz="4" w:space="0" w:color="000000"/>
              <w:left w:val="single" w:sz="4" w:space="0" w:color="000000"/>
              <w:bottom w:val="single" w:sz="4" w:space="0" w:color="000000"/>
            </w:tcBorders>
            <w:shd w:val="clear" w:color="auto" w:fill="auto"/>
          </w:tcPr>
          <w:p w14:paraId="5D1B1277" w14:textId="77777777" w:rsidR="00CD15B1" w:rsidRPr="00CD15B1" w:rsidRDefault="00CD15B1" w:rsidP="00CD15B1">
            <w:pPr>
              <w:numPr>
                <w:ilvl w:val="0"/>
                <w:numId w:val="8"/>
              </w:numPr>
              <w:spacing w:after="0"/>
              <w:rPr>
                <w:sz w:val="20"/>
                <w:szCs w:val="20"/>
              </w:rPr>
            </w:pPr>
            <w:r w:rsidRPr="00CD15B1">
              <w:rPr>
                <w:sz w:val="20"/>
                <w:szCs w:val="20"/>
              </w:rPr>
              <w:t>Saint Michel de Chaillol</w:t>
            </w:r>
          </w:p>
        </w:tc>
        <w:tc>
          <w:tcPr>
            <w:tcW w:w="1276" w:type="dxa"/>
            <w:tcBorders>
              <w:top w:val="single" w:sz="4" w:space="0" w:color="000000"/>
              <w:left w:val="single" w:sz="4" w:space="0" w:color="000000"/>
              <w:bottom w:val="single" w:sz="4" w:space="0" w:color="000000"/>
            </w:tcBorders>
            <w:shd w:val="clear" w:color="auto" w:fill="auto"/>
          </w:tcPr>
          <w:p w14:paraId="72A0383E" w14:textId="77777777" w:rsidR="00CD15B1" w:rsidRPr="00CD15B1" w:rsidRDefault="00CD15B1" w:rsidP="00CD15B1">
            <w:pPr>
              <w:numPr>
                <w:ilvl w:val="0"/>
                <w:numId w:val="8"/>
              </w:numPr>
              <w:snapToGrid w:val="0"/>
              <w:spacing w:after="0"/>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79A9AA3" w14:textId="77777777" w:rsidR="00CD15B1" w:rsidRPr="00CD15B1" w:rsidRDefault="00CD15B1" w:rsidP="00CD15B1">
            <w:pPr>
              <w:numPr>
                <w:ilvl w:val="0"/>
                <w:numId w:val="8"/>
              </w:numPr>
              <w:snapToGrid w:val="0"/>
              <w:spacing w:after="0"/>
              <w:rPr>
                <w:sz w:val="20"/>
                <w:szCs w:val="20"/>
              </w:rPr>
            </w:pPr>
          </w:p>
        </w:tc>
      </w:tr>
    </w:tbl>
    <w:p w14:paraId="7D75D697" w14:textId="77777777" w:rsidR="007621B1" w:rsidRDefault="007621B1" w:rsidP="00FC5740"/>
    <w:p w14:paraId="2CB64D3A" w14:textId="77777777" w:rsidR="007621B1" w:rsidRDefault="007621B1">
      <w:pPr>
        <w:numPr>
          <w:ilvl w:val="0"/>
          <w:numId w:val="8"/>
        </w:numPr>
      </w:pPr>
      <w:r>
        <w:t>Nombre de bénévoles : …………………………………………………………………………………………………………</w:t>
      </w:r>
    </w:p>
    <w:p w14:paraId="68BD72F9" w14:textId="77777777" w:rsidR="007621B1" w:rsidRDefault="007621B1">
      <w:pPr>
        <w:numPr>
          <w:ilvl w:val="0"/>
          <w:numId w:val="8"/>
        </w:numPr>
      </w:pPr>
      <w:r>
        <w:t>Nombre d’encadrants : …………………………………………………………………………………………………………</w:t>
      </w:r>
    </w:p>
    <w:p w14:paraId="46F0B08B" w14:textId="77777777" w:rsidR="007621B1" w:rsidRDefault="007621B1" w:rsidP="00FC5740">
      <w:pPr>
        <w:numPr>
          <w:ilvl w:val="0"/>
          <w:numId w:val="8"/>
        </w:numPr>
      </w:pPr>
      <w:r>
        <w:t>Nombre de salariés : …………………………………………………………………………………………………………….</w:t>
      </w:r>
    </w:p>
    <w:p w14:paraId="1AB1A887" w14:textId="77777777" w:rsidR="007621B1" w:rsidRDefault="007621B1" w:rsidP="00FC5740">
      <w:pPr>
        <w:numPr>
          <w:ilvl w:val="0"/>
          <w:numId w:val="8"/>
        </w:numPr>
      </w:pPr>
      <w:r>
        <w:t>Remarques éventuelles : ………………………………………………………………………………………………………………………………………………………………………………………………………………………………………</w:t>
      </w:r>
      <w:proofErr w:type="gramStart"/>
      <w:r>
        <w:t>…….</w:t>
      </w:r>
      <w:proofErr w:type="gramEnd"/>
      <w:r>
        <w:t>.</w:t>
      </w:r>
    </w:p>
    <w:p w14:paraId="2C9B0954" w14:textId="77777777" w:rsidR="007621B1" w:rsidRDefault="007621B1">
      <w:pPr>
        <w:pStyle w:val="Titre1"/>
        <w:pageBreakBefore/>
      </w:pPr>
      <w:bookmarkStart w:id="11" w:name="Bookmark7"/>
      <w:r>
        <w:lastRenderedPageBreak/>
        <w:t>Historique de subvention</w:t>
      </w:r>
      <w:bookmarkEnd w:id="11"/>
      <w:r>
        <w:t xml:space="preserve"> </w:t>
      </w:r>
    </w:p>
    <w:p w14:paraId="52C19D87" w14:textId="5ADAECCF" w:rsidR="007621B1" w:rsidRDefault="007621B1">
      <w:pPr>
        <w:pStyle w:val="Titre2"/>
      </w:pPr>
      <w:bookmarkStart w:id="12" w:name="Bookmark8"/>
      <w:bookmarkStart w:id="13" w:name="__RefHeading__1297_174225347"/>
      <w:bookmarkEnd w:id="13"/>
      <w:r>
        <w:t xml:space="preserve">Subventions accordées en </w:t>
      </w:r>
      <w:bookmarkEnd w:id="12"/>
      <w:r w:rsidR="006B166D">
        <w:t>2025</w:t>
      </w:r>
    </w:p>
    <w:p w14:paraId="68C51EDB" w14:textId="092BC9CE" w:rsidR="007621B1" w:rsidRDefault="007621B1">
      <w:pPr>
        <w:numPr>
          <w:ilvl w:val="0"/>
          <w:numId w:val="8"/>
        </w:numPr>
      </w:pPr>
      <w:r>
        <w:t xml:space="preserve">Votre association a-t-elle bénéficié d’une subvention de la part de la Communauté de Communes Champsaur </w:t>
      </w:r>
      <w:proofErr w:type="spellStart"/>
      <w:r>
        <w:t>Valgaudemar</w:t>
      </w:r>
      <w:proofErr w:type="spellEnd"/>
      <w:r>
        <w:t xml:space="preserve"> pour l’année </w:t>
      </w:r>
      <w:r w:rsidR="006B166D">
        <w:t>2025</w:t>
      </w:r>
      <w:r>
        <w:t> ?</w:t>
      </w:r>
    </w:p>
    <w:p w14:paraId="6D3D9717" w14:textId="77777777" w:rsidR="007621B1" w:rsidRDefault="007621B1">
      <w:pPr>
        <w:pStyle w:val="ListParagraph"/>
        <w:numPr>
          <w:ilvl w:val="0"/>
          <w:numId w:val="9"/>
        </w:numPr>
      </w:pPr>
      <w:r>
        <w:t>Non</w:t>
      </w:r>
    </w:p>
    <w:p w14:paraId="6EDA3DE5" w14:textId="77777777" w:rsidR="007621B1" w:rsidRDefault="007621B1">
      <w:pPr>
        <w:pStyle w:val="ListParagraph"/>
        <w:numPr>
          <w:ilvl w:val="0"/>
          <w:numId w:val="9"/>
        </w:numPr>
      </w:pPr>
      <w:r>
        <w:t>Oui, une subvention de fonctionnement, d’un montant de : ……………………………………….</w:t>
      </w:r>
    </w:p>
    <w:p w14:paraId="458573CD" w14:textId="77777777" w:rsidR="007621B1" w:rsidRDefault="007621B1">
      <w:pPr>
        <w:pStyle w:val="ListParagraph"/>
        <w:numPr>
          <w:ilvl w:val="0"/>
          <w:numId w:val="9"/>
        </w:numPr>
      </w:pPr>
      <w:r>
        <w:t>Oui, une subvention exceptionnelle, d’un montant de : ………………………………………………</w:t>
      </w:r>
    </w:p>
    <w:p w14:paraId="2BB851D2" w14:textId="77777777" w:rsidR="007621B1" w:rsidRDefault="007621B1">
      <w:pPr>
        <w:pStyle w:val="ListParagraph"/>
        <w:numPr>
          <w:ilvl w:val="0"/>
          <w:numId w:val="9"/>
        </w:numPr>
      </w:pPr>
      <w:r>
        <w:t>Oui, une subvention d’investissement/matériel, d’un montant de : ……………………………</w:t>
      </w:r>
    </w:p>
    <w:p w14:paraId="5927B0AA" w14:textId="77777777" w:rsidR="007621B1" w:rsidRDefault="007621B1" w:rsidP="00FC5740"/>
    <w:p w14:paraId="62B15F9E" w14:textId="77777777" w:rsidR="007621B1" w:rsidRDefault="007621B1">
      <w:pPr>
        <w:pStyle w:val="Titre2"/>
      </w:pPr>
      <w:bookmarkStart w:id="14" w:name="Bookmark9"/>
      <w:bookmarkStart w:id="15" w:name="__RefHeading__1299_174225347"/>
      <w:bookmarkEnd w:id="15"/>
      <w:r>
        <w:t>Justification de l’emploi des subventions</w:t>
      </w:r>
      <w:bookmarkEnd w:id="14"/>
    </w:p>
    <w:p w14:paraId="49AE25E3" w14:textId="77777777" w:rsidR="007621B1" w:rsidRDefault="007621B1">
      <w:pPr>
        <w:pStyle w:val="Titre3"/>
        <w:numPr>
          <w:ilvl w:val="0"/>
          <w:numId w:val="8"/>
        </w:numPr>
      </w:pPr>
      <w:bookmarkStart w:id="16" w:name="Bookmark10"/>
      <w:r>
        <w:t>Subvention de fonctionnement</w:t>
      </w:r>
      <w:bookmarkEnd w:id="16"/>
    </w:p>
    <w:p w14:paraId="38F0481D" w14:textId="77777777" w:rsidR="007621B1" w:rsidRDefault="007621B1" w:rsidP="00FC5740">
      <w:pPr>
        <w:ind w:left="720"/>
      </w:pPr>
    </w:p>
    <w:p w14:paraId="750B416C" w14:textId="77777777" w:rsidR="007621B1" w:rsidRDefault="007621B1">
      <w:pPr>
        <w:numPr>
          <w:ilvl w:val="0"/>
          <w:numId w:val="8"/>
        </w:numPr>
      </w:pPr>
      <w:r>
        <w:t>Part de la subvention intercommunale dans le budget global de fonctionnement (%) : …</w:t>
      </w:r>
      <w:proofErr w:type="gramStart"/>
      <w:r>
        <w:t>…….</w:t>
      </w:r>
      <w:proofErr w:type="gramEnd"/>
      <w:r>
        <w:t>%</w:t>
      </w:r>
    </w:p>
    <w:p w14:paraId="4BD9B19D" w14:textId="77777777" w:rsidR="007621B1" w:rsidRDefault="007621B1" w:rsidP="00FC5740">
      <w:pPr>
        <w:ind w:left="720"/>
      </w:pPr>
    </w:p>
    <w:p w14:paraId="797FA4BB" w14:textId="77777777" w:rsidR="007621B1" w:rsidRDefault="007621B1">
      <w:pPr>
        <w:numPr>
          <w:ilvl w:val="0"/>
          <w:numId w:val="8"/>
        </w:numPr>
      </w:pPr>
      <w:r>
        <w:t>Votre association a-t-elle bénéficié d’autres subventions de fonctionnement ? ………………………</w:t>
      </w:r>
      <w:r w:rsidR="00FC5740">
        <w:t>…………………………………………………………………………………………………………….</w:t>
      </w:r>
    </w:p>
    <w:p w14:paraId="30DF8BD3" w14:textId="77777777" w:rsidR="007621B1" w:rsidRDefault="007621B1" w:rsidP="00FC5740">
      <w:pPr>
        <w:ind w:left="720"/>
      </w:pPr>
    </w:p>
    <w:p w14:paraId="0B03FB17" w14:textId="71139613" w:rsidR="007621B1" w:rsidRDefault="007621B1">
      <w:pPr>
        <w:numPr>
          <w:ilvl w:val="0"/>
          <w:numId w:val="8"/>
        </w:numPr>
      </w:pPr>
      <w:r>
        <w:t xml:space="preserve">Description de l’activité de l’association en </w:t>
      </w:r>
      <w:r w:rsidR="006B166D">
        <w:t>2025</w:t>
      </w:r>
      <w:r>
        <w:t> :</w:t>
      </w:r>
    </w:p>
    <w:p w14:paraId="32C4683D" w14:textId="77777777" w:rsidR="007621B1" w:rsidRDefault="007621B1">
      <w:pPr>
        <w:numPr>
          <w:ilvl w:val="0"/>
          <w:numId w:val="8"/>
        </w:numPr>
      </w:pPr>
      <w:r>
        <w:t>………………………………………………………………………………………………………………………………………………</w:t>
      </w:r>
    </w:p>
    <w:p w14:paraId="33DFBF8E" w14:textId="77777777" w:rsidR="007621B1" w:rsidRDefault="007621B1">
      <w:pPr>
        <w:numPr>
          <w:ilvl w:val="0"/>
          <w:numId w:val="8"/>
        </w:numPr>
      </w:pPr>
      <w:r>
        <w:t>……………………………………………………………………………………………………………………………………………….</w:t>
      </w:r>
    </w:p>
    <w:p w14:paraId="29C48ACC" w14:textId="77777777" w:rsidR="007621B1" w:rsidRDefault="007621B1">
      <w:pPr>
        <w:numPr>
          <w:ilvl w:val="0"/>
          <w:numId w:val="8"/>
        </w:numPr>
      </w:pPr>
      <w:r>
        <w:t>………………………………………………………………………………………………………………………………………………..</w:t>
      </w:r>
    </w:p>
    <w:p w14:paraId="740D7046" w14:textId="77777777" w:rsidR="007621B1" w:rsidRDefault="007621B1" w:rsidP="00FC5740">
      <w:pPr>
        <w:numPr>
          <w:ilvl w:val="0"/>
          <w:numId w:val="8"/>
        </w:numPr>
      </w:pPr>
      <w:r>
        <w:t>………………………………………………………………………………………………………………………………………………..</w:t>
      </w:r>
    </w:p>
    <w:p w14:paraId="4299282A" w14:textId="77777777" w:rsidR="007621B1" w:rsidRDefault="007621B1">
      <w:pPr>
        <w:pStyle w:val="Titre3"/>
        <w:numPr>
          <w:ilvl w:val="0"/>
          <w:numId w:val="8"/>
        </w:numPr>
      </w:pPr>
      <w:bookmarkStart w:id="17" w:name="Bookmark11"/>
      <w:r>
        <w:t>Subvention exceptionnelle</w:t>
      </w:r>
      <w:bookmarkEnd w:id="17"/>
    </w:p>
    <w:p w14:paraId="08A69B1E" w14:textId="77777777" w:rsidR="007621B1" w:rsidRDefault="007621B1" w:rsidP="00FC5740">
      <w:pPr>
        <w:ind w:left="360"/>
      </w:pPr>
    </w:p>
    <w:p w14:paraId="7A9988CA" w14:textId="77777777" w:rsidR="007621B1" w:rsidRDefault="007621B1" w:rsidP="00FC5740">
      <w:pPr>
        <w:numPr>
          <w:ilvl w:val="0"/>
          <w:numId w:val="8"/>
        </w:numPr>
      </w:pPr>
      <w:r>
        <w:t>Part de la subvention intercommunale dans le budget affecté à un ou plusieurs événements/actions (%) : …</w:t>
      </w:r>
      <w:proofErr w:type="gramStart"/>
      <w:r>
        <w:t>…….</w:t>
      </w:r>
      <w:proofErr w:type="gramEnd"/>
      <w:r>
        <w:t>%</w:t>
      </w:r>
    </w:p>
    <w:p w14:paraId="6F21A4BE" w14:textId="77777777" w:rsidR="007621B1" w:rsidRDefault="007621B1">
      <w:pPr>
        <w:numPr>
          <w:ilvl w:val="0"/>
          <w:numId w:val="8"/>
        </w:numPr>
      </w:pPr>
      <w:r>
        <w:t>Votre association a-t-elle bénéficié d’autres subventions exceptionnelles pour la réalisation d’événements/d’actions ?  ………………………………………………………………………………………………………</w:t>
      </w:r>
    </w:p>
    <w:p w14:paraId="78B9F47F" w14:textId="70390ECC" w:rsidR="007621B1" w:rsidRDefault="007621B1">
      <w:pPr>
        <w:numPr>
          <w:ilvl w:val="0"/>
          <w:numId w:val="8"/>
        </w:numPr>
      </w:pPr>
      <w:r>
        <w:lastRenderedPageBreak/>
        <w:t xml:space="preserve">Description de l’action réalisée par l’association en </w:t>
      </w:r>
      <w:r w:rsidR="006B166D">
        <w:t>2025</w:t>
      </w:r>
      <w:r>
        <w:t> :</w:t>
      </w:r>
    </w:p>
    <w:p w14:paraId="10E5A67F" w14:textId="77777777" w:rsidR="007621B1" w:rsidRDefault="007621B1">
      <w:pPr>
        <w:numPr>
          <w:ilvl w:val="0"/>
          <w:numId w:val="8"/>
        </w:numPr>
      </w:pPr>
      <w:r>
        <w:t>………………………………………………………………………………………………………………………………………………</w:t>
      </w:r>
    </w:p>
    <w:p w14:paraId="55312170" w14:textId="77777777" w:rsidR="007621B1" w:rsidRDefault="007621B1">
      <w:pPr>
        <w:numPr>
          <w:ilvl w:val="0"/>
          <w:numId w:val="8"/>
        </w:numPr>
      </w:pPr>
      <w:r>
        <w:t>……………………………………………………………………………………………………………………………………………….</w:t>
      </w:r>
    </w:p>
    <w:p w14:paraId="58DCB495" w14:textId="77777777" w:rsidR="007621B1" w:rsidRDefault="007621B1">
      <w:pPr>
        <w:numPr>
          <w:ilvl w:val="0"/>
          <w:numId w:val="8"/>
        </w:numPr>
      </w:pPr>
      <w:r>
        <w:t>………………………………………………………………………………………………………………………………………………..</w:t>
      </w:r>
    </w:p>
    <w:p w14:paraId="26088B60" w14:textId="77777777" w:rsidR="007621B1" w:rsidRDefault="007621B1">
      <w:pPr>
        <w:numPr>
          <w:ilvl w:val="0"/>
          <w:numId w:val="8"/>
        </w:numPr>
      </w:pPr>
      <w:r>
        <w:t>………………………………………………………………………………………………………………………………………………..</w:t>
      </w:r>
    </w:p>
    <w:p w14:paraId="30D7B426" w14:textId="77777777" w:rsidR="007621B1" w:rsidRDefault="007621B1" w:rsidP="00FC5740">
      <w:pPr>
        <w:ind w:left="720"/>
      </w:pPr>
    </w:p>
    <w:p w14:paraId="5E26DA36" w14:textId="77777777" w:rsidR="007621B1" w:rsidRDefault="007621B1">
      <w:pPr>
        <w:pStyle w:val="Titre3"/>
        <w:numPr>
          <w:ilvl w:val="0"/>
          <w:numId w:val="8"/>
        </w:numPr>
      </w:pPr>
      <w:bookmarkStart w:id="18" w:name="Bookmark12"/>
      <w:r>
        <w:t>Subvention d’investissement/matériel</w:t>
      </w:r>
      <w:bookmarkEnd w:id="18"/>
    </w:p>
    <w:p w14:paraId="138E439A" w14:textId="77777777" w:rsidR="007621B1" w:rsidRDefault="007621B1" w:rsidP="00FC5740">
      <w:pPr>
        <w:ind w:left="720"/>
      </w:pPr>
    </w:p>
    <w:p w14:paraId="53C439B2" w14:textId="77777777" w:rsidR="007621B1" w:rsidRDefault="007621B1">
      <w:pPr>
        <w:numPr>
          <w:ilvl w:val="0"/>
          <w:numId w:val="8"/>
        </w:numPr>
      </w:pPr>
      <w:r>
        <w:t>Part de la subvention intercommunale dans le budget global d’investissement (%) : …</w:t>
      </w:r>
      <w:proofErr w:type="gramStart"/>
      <w:r>
        <w:t>…….</w:t>
      </w:r>
      <w:proofErr w:type="gramEnd"/>
      <w:r>
        <w:t>%</w:t>
      </w:r>
    </w:p>
    <w:p w14:paraId="29E637D5" w14:textId="77777777" w:rsidR="007621B1" w:rsidRDefault="007621B1" w:rsidP="00FC5740">
      <w:pPr>
        <w:ind w:left="720"/>
      </w:pPr>
    </w:p>
    <w:p w14:paraId="7FF8BBDE" w14:textId="77777777" w:rsidR="007621B1" w:rsidRDefault="007621B1">
      <w:pPr>
        <w:numPr>
          <w:ilvl w:val="0"/>
          <w:numId w:val="8"/>
        </w:numPr>
      </w:pPr>
      <w:r>
        <w:t>Votre association a-t-elle bénéficié d’autres subventions d’investissement ? ………………………</w:t>
      </w:r>
    </w:p>
    <w:p w14:paraId="044C3D85" w14:textId="77777777" w:rsidR="007621B1" w:rsidRDefault="007621B1">
      <w:pPr>
        <w:numPr>
          <w:ilvl w:val="0"/>
          <w:numId w:val="8"/>
        </w:numPr>
      </w:pPr>
      <w:r>
        <w:t>………………………………………………………………………………………………………………………………………………..</w:t>
      </w:r>
    </w:p>
    <w:p w14:paraId="7BE0D32E" w14:textId="77777777" w:rsidR="007621B1" w:rsidRDefault="007621B1" w:rsidP="00FC5740">
      <w:pPr>
        <w:ind w:left="720"/>
      </w:pPr>
    </w:p>
    <w:p w14:paraId="7B1290EE" w14:textId="1DB28E4B" w:rsidR="007621B1" w:rsidRDefault="007621B1">
      <w:pPr>
        <w:numPr>
          <w:ilvl w:val="0"/>
          <w:numId w:val="8"/>
        </w:numPr>
      </w:pPr>
      <w:r>
        <w:t xml:space="preserve">Description de l’investissement réalisé par l’association en </w:t>
      </w:r>
      <w:r w:rsidR="006B166D">
        <w:t>2025</w:t>
      </w:r>
      <w:r>
        <w:t> :</w:t>
      </w:r>
    </w:p>
    <w:p w14:paraId="124EF92B" w14:textId="77777777" w:rsidR="007621B1" w:rsidRDefault="007621B1">
      <w:pPr>
        <w:numPr>
          <w:ilvl w:val="0"/>
          <w:numId w:val="8"/>
        </w:numPr>
      </w:pPr>
      <w:r>
        <w:t>………………………………………………………………………………………………………………………………………………</w:t>
      </w:r>
    </w:p>
    <w:p w14:paraId="7AB9A016" w14:textId="77777777" w:rsidR="007621B1" w:rsidRDefault="007621B1">
      <w:pPr>
        <w:numPr>
          <w:ilvl w:val="0"/>
          <w:numId w:val="8"/>
        </w:numPr>
      </w:pPr>
      <w:r>
        <w:t>……………………………………………………………………………………………………………………………………………….</w:t>
      </w:r>
    </w:p>
    <w:p w14:paraId="3E3F7869" w14:textId="77777777" w:rsidR="007621B1" w:rsidRDefault="007621B1">
      <w:pPr>
        <w:numPr>
          <w:ilvl w:val="0"/>
          <w:numId w:val="8"/>
        </w:numPr>
      </w:pPr>
      <w:r>
        <w:t>………………………………………………………………………………………………………………………………………………..</w:t>
      </w:r>
    </w:p>
    <w:p w14:paraId="23FB16E8" w14:textId="77777777" w:rsidR="007621B1" w:rsidRDefault="007621B1">
      <w:pPr>
        <w:pStyle w:val="Titre1"/>
        <w:pageBreakBefore/>
      </w:pPr>
      <w:bookmarkStart w:id="19" w:name="Bookmark13"/>
      <w:r>
        <w:lastRenderedPageBreak/>
        <w:t>Demandes de subvention</w:t>
      </w:r>
      <w:bookmarkEnd w:id="19"/>
    </w:p>
    <w:p w14:paraId="72AA960C" w14:textId="1B14243F" w:rsidR="007621B1" w:rsidRDefault="007621B1">
      <w:pPr>
        <w:numPr>
          <w:ilvl w:val="0"/>
          <w:numId w:val="8"/>
        </w:numPr>
      </w:pPr>
      <w:r>
        <w:t xml:space="preserve">Pour l’année </w:t>
      </w:r>
      <w:r w:rsidR="006B166D">
        <w:t>2025</w:t>
      </w:r>
      <w:r>
        <w:t>, vous demandez, pour votre association (plusieurs choix possibles et cumulables) :</w:t>
      </w:r>
    </w:p>
    <w:p w14:paraId="154B4D69" w14:textId="77777777" w:rsidR="007621B1" w:rsidRDefault="007621B1">
      <w:pPr>
        <w:pStyle w:val="ListParagraph"/>
        <w:numPr>
          <w:ilvl w:val="0"/>
          <w:numId w:val="10"/>
        </w:numPr>
      </w:pPr>
      <w:r>
        <w:t xml:space="preserve"> Une subvention de fonctionnement</w:t>
      </w:r>
    </w:p>
    <w:p w14:paraId="04E58326" w14:textId="77777777" w:rsidR="007621B1" w:rsidRDefault="007621B1">
      <w:pPr>
        <w:pStyle w:val="ListParagraph"/>
        <w:numPr>
          <w:ilvl w:val="0"/>
          <w:numId w:val="10"/>
        </w:numPr>
      </w:pPr>
      <w:r>
        <w:t>Une subvention exceptionnelle</w:t>
      </w:r>
    </w:p>
    <w:p w14:paraId="73E4FFA6" w14:textId="77777777" w:rsidR="007621B1" w:rsidRDefault="007621B1">
      <w:pPr>
        <w:pStyle w:val="ListParagraph"/>
        <w:numPr>
          <w:ilvl w:val="0"/>
          <w:numId w:val="10"/>
        </w:numPr>
      </w:pPr>
      <w:r>
        <w:t>Une subvention d’investissement/matériel</w:t>
      </w:r>
    </w:p>
    <w:p w14:paraId="33308202" w14:textId="77777777" w:rsidR="007621B1" w:rsidRDefault="007621B1" w:rsidP="00FC5740">
      <w:pPr>
        <w:ind w:left="720"/>
      </w:pPr>
    </w:p>
    <w:p w14:paraId="66F8668F" w14:textId="77777777" w:rsidR="007621B1" w:rsidRDefault="007621B1">
      <w:pPr>
        <w:pStyle w:val="Titre2"/>
        <w:rPr>
          <w:bCs/>
        </w:rPr>
      </w:pPr>
      <w:bookmarkStart w:id="20" w:name="Bookmark14"/>
      <w:bookmarkStart w:id="21" w:name="__RefHeading__1301_174225347"/>
      <w:bookmarkEnd w:id="21"/>
      <w:r>
        <w:t>Subvention de fonctionnement</w:t>
      </w:r>
      <w:bookmarkEnd w:id="20"/>
    </w:p>
    <w:p w14:paraId="62836200" w14:textId="3A6BE7BD" w:rsidR="007621B1" w:rsidRDefault="007621B1">
      <w:pPr>
        <w:numPr>
          <w:ilvl w:val="0"/>
          <w:numId w:val="8"/>
        </w:numPr>
        <w:rPr>
          <w:b/>
          <w:bCs/>
        </w:rPr>
      </w:pPr>
      <w:r>
        <w:rPr>
          <w:b/>
          <w:bCs/>
        </w:rPr>
        <w:t xml:space="preserve">MONTANT DEMANDE POUR </w:t>
      </w:r>
      <w:r w:rsidR="006B166D">
        <w:rPr>
          <w:b/>
          <w:bCs/>
        </w:rPr>
        <w:t>2025</w:t>
      </w:r>
      <w:r>
        <w:rPr>
          <w:b/>
          <w:bCs/>
        </w:rPr>
        <w:t> : ………………………………</w:t>
      </w:r>
      <w:proofErr w:type="gramStart"/>
      <w:r>
        <w:rPr>
          <w:b/>
          <w:bCs/>
        </w:rPr>
        <w:t>…….</w:t>
      </w:r>
      <w:proofErr w:type="gramEnd"/>
      <w:r>
        <w:rPr>
          <w:b/>
          <w:bCs/>
        </w:rPr>
        <w:t>€</w:t>
      </w:r>
    </w:p>
    <w:p w14:paraId="655382F9" w14:textId="77777777" w:rsidR="007621B1" w:rsidRDefault="007621B1" w:rsidP="00FC5740">
      <w:pPr>
        <w:rPr>
          <w:b/>
          <w:bCs/>
        </w:rPr>
      </w:pPr>
    </w:p>
    <w:p w14:paraId="4FD476A7" w14:textId="77777777" w:rsidR="007621B1" w:rsidRDefault="007621B1">
      <w:pPr>
        <w:numPr>
          <w:ilvl w:val="0"/>
          <w:numId w:val="8"/>
        </w:numPr>
        <w:rPr>
          <w:b/>
          <w:bCs/>
        </w:rPr>
      </w:pPr>
      <w:r>
        <w:rPr>
          <w:b/>
          <w:bCs/>
        </w:rPr>
        <w:t>Part de la subvention intercommunale dans le budget global de fonctionnement prévisionnel (%) : …………………………%</w:t>
      </w:r>
    </w:p>
    <w:p w14:paraId="24D8C999" w14:textId="77777777" w:rsidR="007621B1" w:rsidRDefault="007621B1" w:rsidP="00FC5740">
      <w:pPr>
        <w:ind w:left="720"/>
        <w:rPr>
          <w:b/>
          <w:bCs/>
        </w:rPr>
      </w:pPr>
    </w:p>
    <w:p w14:paraId="2BBABFC2" w14:textId="77777777" w:rsidR="007621B1" w:rsidRDefault="007621B1">
      <w:pPr>
        <w:numPr>
          <w:ilvl w:val="0"/>
          <w:numId w:val="8"/>
        </w:numPr>
      </w:pPr>
      <w:r>
        <w:t>Autres subventions demandées : ……………………………………………………………………………………………</w:t>
      </w:r>
    </w:p>
    <w:p w14:paraId="365B52C3" w14:textId="77777777" w:rsidR="007621B1" w:rsidRDefault="007621B1">
      <w:pPr>
        <w:numPr>
          <w:ilvl w:val="0"/>
          <w:numId w:val="8"/>
        </w:numPr>
      </w:pPr>
      <w:r>
        <w:t>……………………………………………………………………………………………………………………………………………….</w:t>
      </w:r>
    </w:p>
    <w:p w14:paraId="6882E225" w14:textId="77777777" w:rsidR="007621B1" w:rsidRDefault="007621B1">
      <w:pPr>
        <w:numPr>
          <w:ilvl w:val="0"/>
          <w:numId w:val="8"/>
        </w:numPr>
      </w:pPr>
      <w:r>
        <w:t>………………………………………………………………………………………………………………………………………………..</w:t>
      </w:r>
    </w:p>
    <w:p w14:paraId="002AA772" w14:textId="77777777" w:rsidR="007621B1" w:rsidRDefault="007621B1" w:rsidP="00FC5740">
      <w:pPr>
        <w:ind w:left="720"/>
      </w:pPr>
    </w:p>
    <w:p w14:paraId="7F667982" w14:textId="7872C910" w:rsidR="007621B1" w:rsidRDefault="007621B1">
      <w:pPr>
        <w:numPr>
          <w:ilvl w:val="0"/>
          <w:numId w:val="8"/>
        </w:numPr>
      </w:pPr>
      <w:r>
        <w:t xml:space="preserve">Description de l’activité de l’association pour l’année </w:t>
      </w:r>
      <w:r w:rsidR="006B166D">
        <w:t>2025</w:t>
      </w:r>
      <w:r>
        <w:t> : ………………………………………………….</w:t>
      </w:r>
    </w:p>
    <w:p w14:paraId="195059CE" w14:textId="77777777" w:rsidR="007621B1" w:rsidRDefault="007621B1">
      <w:pPr>
        <w:numPr>
          <w:ilvl w:val="0"/>
          <w:numId w:val="8"/>
        </w:numPr>
      </w:pPr>
      <w:r>
        <w:t>………………………………………………………………………………………………………………………………………………..</w:t>
      </w:r>
    </w:p>
    <w:p w14:paraId="3A91F327" w14:textId="77777777" w:rsidR="007621B1" w:rsidRDefault="007621B1">
      <w:pPr>
        <w:numPr>
          <w:ilvl w:val="0"/>
          <w:numId w:val="8"/>
        </w:numPr>
      </w:pPr>
      <w:r>
        <w:t>………………………………………………………………………………………………………………………………………………..</w:t>
      </w:r>
    </w:p>
    <w:p w14:paraId="0C29E54E" w14:textId="77777777" w:rsidR="007621B1" w:rsidRDefault="007621B1" w:rsidP="00FC5740">
      <w:pPr>
        <w:numPr>
          <w:ilvl w:val="0"/>
          <w:numId w:val="8"/>
        </w:numPr>
      </w:pPr>
      <w:r>
        <w:t>………………………………………………………………………………………………………………………………………………..</w:t>
      </w:r>
    </w:p>
    <w:p w14:paraId="3E4E9569" w14:textId="77777777" w:rsidR="007621B1" w:rsidRDefault="007621B1" w:rsidP="00FC5740">
      <w:pPr>
        <w:ind w:left="720"/>
      </w:pPr>
    </w:p>
    <w:p w14:paraId="67C6C033" w14:textId="77777777" w:rsidR="007621B1" w:rsidRDefault="007621B1">
      <w:pPr>
        <w:numPr>
          <w:ilvl w:val="0"/>
          <w:numId w:val="8"/>
        </w:numPr>
      </w:pPr>
      <w:r>
        <w:tab/>
        <w:t xml:space="preserve">Comme expliqué dans le règlement, cette subvention est en partie attribuée selon une liste de critères très précis. Les éléments demandés doivent être renseignés le plus précisément possible. </w:t>
      </w:r>
    </w:p>
    <w:p w14:paraId="4EC84350" w14:textId="77777777" w:rsidR="007621B1" w:rsidRDefault="007621B1" w:rsidP="00FC5740">
      <w:pPr>
        <w:numPr>
          <w:ilvl w:val="0"/>
          <w:numId w:val="8"/>
        </w:numPr>
      </w:pPr>
      <w:r>
        <w:t xml:space="preserve">Attention : tous les critères doivent être renseignés, même pour valeur nulle (mettre 0 le cas échéant). </w:t>
      </w:r>
    </w:p>
    <w:p w14:paraId="73CB2548" w14:textId="77777777" w:rsidR="007621B1" w:rsidRDefault="007621B1" w:rsidP="00FC5740">
      <w:pPr>
        <w:shd w:val="clear" w:color="auto" w:fill="FFFFFF"/>
        <w:ind w:left="360"/>
        <w:rPr>
          <w:rFonts w:eastAsia="Times New Roman"/>
          <w:b/>
          <w:bCs/>
          <w:sz w:val="22"/>
          <w:szCs w:val="22"/>
          <w:lang w:eastAsia="ar-SA" w:bidi="ar-SA"/>
        </w:rPr>
      </w:pPr>
      <w:r>
        <w:lastRenderedPageBreak/>
        <w:t xml:space="preserve">**joindre en annexe une description plus précise de ces critères </w:t>
      </w:r>
    </w:p>
    <w:tbl>
      <w:tblPr>
        <w:tblW w:w="0" w:type="auto"/>
        <w:tblInd w:w="-70" w:type="dxa"/>
        <w:tblLayout w:type="fixed"/>
        <w:tblCellMar>
          <w:left w:w="0" w:type="dxa"/>
          <w:right w:w="0" w:type="dxa"/>
        </w:tblCellMar>
        <w:tblLook w:val="0000" w:firstRow="0" w:lastRow="0" w:firstColumn="0" w:lastColumn="0" w:noHBand="0" w:noVBand="0"/>
      </w:tblPr>
      <w:tblGrid>
        <w:gridCol w:w="3971"/>
        <w:gridCol w:w="437"/>
        <w:gridCol w:w="132"/>
        <w:gridCol w:w="4521"/>
        <w:gridCol w:w="10"/>
      </w:tblGrid>
      <w:tr w:rsidR="007621B1" w14:paraId="032171AB" w14:textId="77777777">
        <w:trPr>
          <w:trHeight w:val="450"/>
        </w:trPr>
        <w:tc>
          <w:tcPr>
            <w:tcW w:w="4540" w:type="dxa"/>
            <w:gridSpan w:val="3"/>
            <w:tcBorders>
              <w:top w:val="single" w:sz="4" w:space="0" w:color="000000"/>
              <w:left w:val="single" w:sz="4" w:space="0" w:color="000000"/>
              <w:bottom w:val="single" w:sz="8" w:space="0" w:color="000000"/>
            </w:tcBorders>
            <w:shd w:val="clear" w:color="auto" w:fill="FFFFFF"/>
            <w:vAlign w:val="center"/>
          </w:tcPr>
          <w:p w14:paraId="53623776" w14:textId="77777777" w:rsidR="007621B1" w:rsidRDefault="007621B1">
            <w:pPr>
              <w:numPr>
                <w:ilvl w:val="0"/>
                <w:numId w:val="8"/>
              </w:numPr>
              <w:shd w:val="clear" w:color="auto" w:fill="FFFFFF"/>
              <w:suppressAutoHyphens w:val="0"/>
              <w:spacing w:after="0"/>
              <w:jc w:val="center"/>
            </w:pPr>
            <w:r>
              <w:rPr>
                <w:rFonts w:eastAsia="Times New Roman"/>
                <w:b/>
                <w:bCs/>
                <w:sz w:val="22"/>
                <w:szCs w:val="22"/>
                <w:lang w:eastAsia="ar-SA" w:bidi="ar-SA"/>
              </w:rPr>
              <w:t>Catégorie A : Ecole de sport</w:t>
            </w:r>
          </w:p>
        </w:tc>
        <w:tc>
          <w:tcPr>
            <w:tcW w:w="4531" w:type="dxa"/>
            <w:gridSpan w:val="2"/>
            <w:tcBorders>
              <w:left w:val="single" w:sz="4" w:space="0" w:color="000000"/>
            </w:tcBorders>
            <w:shd w:val="clear" w:color="auto" w:fill="auto"/>
          </w:tcPr>
          <w:p w14:paraId="79F690E4" w14:textId="77777777" w:rsidR="007621B1" w:rsidRDefault="007621B1">
            <w:pPr>
              <w:snapToGrid w:val="0"/>
            </w:pPr>
          </w:p>
        </w:tc>
      </w:tr>
      <w:tr w:rsidR="007621B1" w14:paraId="19ABE7CF" w14:textId="77777777">
        <w:tblPrEx>
          <w:tblCellMar>
            <w:left w:w="70" w:type="dxa"/>
            <w:right w:w="70" w:type="dxa"/>
          </w:tblCellMar>
        </w:tblPrEx>
        <w:trPr>
          <w:trHeight w:val="527"/>
        </w:trPr>
        <w:tc>
          <w:tcPr>
            <w:tcW w:w="3971" w:type="dxa"/>
            <w:tcBorders>
              <w:left w:val="single" w:sz="4" w:space="0" w:color="000000"/>
              <w:bottom w:val="single" w:sz="4" w:space="0" w:color="000000"/>
            </w:tcBorders>
            <w:shd w:val="clear" w:color="auto" w:fill="FFFFFF"/>
            <w:vAlign w:val="center"/>
          </w:tcPr>
          <w:p w14:paraId="351263E5"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 xml:space="preserve">Critère A1 : Nombre d'adhérents de moins de 25 ans résidant sur le territoire </w:t>
            </w:r>
            <w:proofErr w:type="spellStart"/>
            <w:r>
              <w:rPr>
                <w:rFonts w:eastAsia="Times New Roman"/>
                <w:sz w:val="20"/>
                <w:szCs w:val="20"/>
                <w:lang w:eastAsia="ar-SA" w:bidi="ar-SA"/>
              </w:rPr>
              <w:t>Comcom</w:t>
            </w:r>
            <w:proofErr w:type="spellEnd"/>
          </w:p>
        </w:tc>
        <w:tc>
          <w:tcPr>
            <w:tcW w:w="5100" w:type="dxa"/>
            <w:gridSpan w:val="4"/>
            <w:tcBorders>
              <w:left w:val="single" w:sz="8" w:space="0" w:color="000000"/>
              <w:bottom w:val="single" w:sz="4" w:space="0" w:color="000000"/>
              <w:right w:val="single" w:sz="4" w:space="0" w:color="000000"/>
            </w:tcBorders>
            <w:shd w:val="clear" w:color="auto" w:fill="FFFFFF"/>
          </w:tcPr>
          <w:p w14:paraId="1D8F1991" w14:textId="77777777" w:rsidR="007621B1" w:rsidRDefault="007621B1">
            <w:pPr>
              <w:numPr>
                <w:ilvl w:val="0"/>
                <w:numId w:val="8"/>
              </w:numPr>
              <w:shd w:val="clear" w:color="auto" w:fill="FFFFFF"/>
              <w:suppressAutoHyphens w:val="0"/>
              <w:snapToGrid w:val="0"/>
              <w:spacing w:after="0"/>
              <w:rPr>
                <w:rFonts w:eastAsia="Times New Roman"/>
                <w:sz w:val="20"/>
                <w:szCs w:val="20"/>
                <w:lang w:eastAsia="ar-SA" w:bidi="ar-SA"/>
              </w:rPr>
            </w:pPr>
          </w:p>
          <w:p w14:paraId="15D4A433"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Nombre : …………………………………………………………………</w:t>
            </w:r>
            <w:proofErr w:type="gramStart"/>
            <w:r>
              <w:rPr>
                <w:rFonts w:eastAsia="Times New Roman"/>
                <w:sz w:val="20"/>
                <w:szCs w:val="20"/>
                <w:lang w:eastAsia="ar-SA" w:bidi="ar-SA"/>
              </w:rPr>
              <w:t>…….</w:t>
            </w:r>
            <w:proofErr w:type="gramEnd"/>
            <w:r>
              <w:rPr>
                <w:rFonts w:eastAsia="Times New Roman"/>
                <w:sz w:val="20"/>
                <w:szCs w:val="20"/>
                <w:lang w:eastAsia="ar-SA" w:bidi="ar-SA"/>
              </w:rPr>
              <w:t>.</w:t>
            </w:r>
          </w:p>
        </w:tc>
      </w:tr>
      <w:tr w:rsidR="007621B1" w14:paraId="41B80748" w14:textId="77777777">
        <w:tblPrEx>
          <w:tblCellMar>
            <w:left w:w="70" w:type="dxa"/>
            <w:right w:w="70" w:type="dxa"/>
          </w:tblCellMar>
        </w:tblPrEx>
        <w:trPr>
          <w:trHeight w:val="1350"/>
        </w:trPr>
        <w:tc>
          <w:tcPr>
            <w:tcW w:w="3971" w:type="dxa"/>
            <w:tcBorders>
              <w:left w:val="single" w:sz="4" w:space="0" w:color="000000"/>
            </w:tcBorders>
            <w:shd w:val="clear" w:color="auto" w:fill="FFFFFF"/>
            <w:vAlign w:val="center"/>
          </w:tcPr>
          <w:p w14:paraId="72E8BB46"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 xml:space="preserve">Critère A2 : Actions tournées vers le recrutement des jeunes (détailler les </w:t>
            </w:r>
            <w:proofErr w:type="gramStart"/>
            <w:r>
              <w:rPr>
                <w:rFonts w:eastAsia="Times New Roman"/>
                <w:sz w:val="20"/>
                <w:szCs w:val="20"/>
                <w:lang w:eastAsia="ar-SA" w:bidi="ar-SA"/>
              </w:rPr>
              <w:t>actions)*</w:t>
            </w:r>
            <w:proofErr w:type="gramEnd"/>
            <w:r>
              <w:rPr>
                <w:rFonts w:eastAsia="Times New Roman"/>
                <w:sz w:val="20"/>
                <w:szCs w:val="20"/>
                <w:lang w:eastAsia="ar-SA" w:bidi="ar-SA"/>
              </w:rPr>
              <w:t>*</w:t>
            </w:r>
          </w:p>
        </w:tc>
        <w:tc>
          <w:tcPr>
            <w:tcW w:w="5100" w:type="dxa"/>
            <w:gridSpan w:val="4"/>
            <w:tcBorders>
              <w:left w:val="single" w:sz="8" w:space="0" w:color="000000"/>
              <w:right w:val="single" w:sz="4" w:space="0" w:color="000000"/>
            </w:tcBorders>
            <w:shd w:val="clear" w:color="auto" w:fill="FFFFFF"/>
          </w:tcPr>
          <w:p w14:paraId="65656CC8" w14:textId="77777777" w:rsidR="007621B1" w:rsidRDefault="007621B1">
            <w:pPr>
              <w:numPr>
                <w:ilvl w:val="0"/>
                <w:numId w:val="8"/>
              </w:numPr>
              <w:shd w:val="clear" w:color="auto" w:fill="FFFFFF"/>
              <w:suppressAutoHyphens w:val="0"/>
              <w:snapToGrid w:val="0"/>
              <w:spacing w:after="0"/>
              <w:rPr>
                <w:rFonts w:eastAsia="Times New Roman"/>
                <w:sz w:val="20"/>
                <w:szCs w:val="20"/>
                <w:lang w:eastAsia="ar-SA" w:bidi="ar-SA"/>
              </w:rPr>
            </w:pPr>
          </w:p>
          <w:p w14:paraId="7F0B1456"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Nombre d'actions : …………………</w:t>
            </w:r>
            <w:proofErr w:type="gramStart"/>
            <w:r>
              <w:rPr>
                <w:rFonts w:eastAsia="Times New Roman"/>
                <w:sz w:val="20"/>
                <w:szCs w:val="20"/>
                <w:lang w:eastAsia="ar-SA" w:bidi="ar-SA"/>
              </w:rPr>
              <w:t>…….</w:t>
            </w:r>
            <w:proofErr w:type="gramEnd"/>
            <w:r>
              <w:rPr>
                <w:rFonts w:eastAsia="Times New Roman"/>
                <w:sz w:val="20"/>
                <w:szCs w:val="20"/>
                <w:lang w:eastAsia="ar-SA" w:bidi="ar-SA"/>
              </w:rPr>
              <w:t>.</w:t>
            </w:r>
          </w:p>
          <w:p w14:paraId="671825B8"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246BF510"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5CA52BE5"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4791DC2A"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w:t>
            </w:r>
          </w:p>
        </w:tc>
      </w:tr>
      <w:tr w:rsidR="007621B1" w14:paraId="7FAF0E86" w14:textId="77777777">
        <w:trPr>
          <w:trHeight w:val="450"/>
        </w:trPr>
        <w:tc>
          <w:tcPr>
            <w:tcW w:w="4540" w:type="dxa"/>
            <w:gridSpan w:val="3"/>
            <w:tcBorders>
              <w:top w:val="single" w:sz="8" w:space="0" w:color="000000"/>
              <w:left w:val="single" w:sz="4" w:space="0" w:color="000000"/>
              <w:bottom w:val="single" w:sz="8" w:space="0" w:color="000000"/>
            </w:tcBorders>
            <w:shd w:val="clear" w:color="auto" w:fill="FFFFFF"/>
            <w:vAlign w:val="center"/>
          </w:tcPr>
          <w:p w14:paraId="4BFC2EB2" w14:textId="77777777" w:rsidR="007621B1" w:rsidRDefault="007621B1">
            <w:pPr>
              <w:numPr>
                <w:ilvl w:val="0"/>
                <w:numId w:val="8"/>
              </w:numPr>
              <w:shd w:val="clear" w:color="auto" w:fill="FFFFFF"/>
              <w:suppressAutoHyphens w:val="0"/>
              <w:spacing w:after="0"/>
              <w:jc w:val="center"/>
            </w:pPr>
            <w:r>
              <w:rPr>
                <w:rFonts w:eastAsia="Times New Roman"/>
                <w:b/>
                <w:bCs/>
                <w:sz w:val="22"/>
                <w:szCs w:val="22"/>
                <w:lang w:eastAsia="ar-SA" w:bidi="ar-SA"/>
              </w:rPr>
              <w:t>Catégorie B : Encadrement</w:t>
            </w:r>
          </w:p>
        </w:tc>
        <w:tc>
          <w:tcPr>
            <w:tcW w:w="4531" w:type="dxa"/>
            <w:gridSpan w:val="2"/>
            <w:tcBorders>
              <w:left w:val="single" w:sz="4" w:space="0" w:color="000000"/>
            </w:tcBorders>
            <w:shd w:val="clear" w:color="auto" w:fill="auto"/>
          </w:tcPr>
          <w:p w14:paraId="24983ED4" w14:textId="77777777" w:rsidR="007621B1" w:rsidRDefault="007621B1">
            <w:pPr>
              <w:snapToGrid w:val="0"/>
            </w:pPr>
          </w:p>
        </w:tc>
      </w:tr>
      <w:tr w:rsidR="007621B1" w14:paraId="2FCDAE67" w14:textId="77777777">
        <w:tblPrEx>
          <w:tblCellMar>
            <w:left w:w="70" w:type="dxa"/>
            <w:right w:w="70" w:type="dxa"/>
          </w:tblCellMar>
        </w:tblPrEx>
        <w:trPr>
          <w:trHeight w:val="585"/>
        </w:trPr>
        <w:tc>
          <w:tcPr>
            <w:tcW w:w="3971" w:type="dxa"/>
            <w:tcBorders>
              <w:left w:val="single" w:sz="4" w:space="0" w:color="000000"/>
              <w:bottom w:val="single" w:sz="4" w:space="0" w:color="000000"/>
            </w:tcBorders>
            <w:shd w:val="clear" w:color="auto" w:fill="FFFFFF"/>
            <w:vAlign w:val="center"/>
          </w:tcPr>
          <w:p w14:paraId="79CD1DC4"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B1 : Nombre d'encadrants</w:t>
            </w:r>
          </w:p>
        </w:tc>
        <w:tc>
          <w:tcPr>
            <w:tcW w:w="5100" w:type="dxa"/>
            <w:gridSpan w:val="4"/>
            <w:tcBorders>
              <w:left w:val="single" w:sz="8" w:space="0" w:color="000000"/>
              <w:bottom w:val="single" w:sz="4" w:space="0" w:color="000000"/>
              <w:right w:val="single" w:sz="4" w:space="0" w:color="000000"/>
            </w:tcBorders>
            <w:shd w:val="clear" w:color="auto" w:fill="FFFFFF"/>
          </w:tcPr>
          <w:p w14:paraId="4CFBE868"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770FAF86"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Nombre : …………………………………………………………………</w:t>
            </w:r>
            <w:proofErr w:type="gramStart"/>
            <w:r>
              <w:rPr>
                <w:rFonts w:eastAsia="Times New Roman"/>
                <w:sz w:val="20"/>
                <w:szCs w:val="20"/>
                <w:lang w:eastAsia="ar-SA" w:bidi="ar-SA"/>
              </w:rPr>
              <w:t>…….</w:t>
            </w:r>
            <w:proofErr w:type="gramEnd"/>
            <w:r>
              <w:rPr>
                <w:rFonts w:eastAsia="Times New Roman"/>
                <w:sz w:val="20"/>
                <w:szCs w:val="20"/>
                <w:lang w:eastAsia="ar-SA" w:bidi="ar-SA"/>
              </w:rPr>
              <w:t>.</w:t>
            </w:r>
          </w:p>
        </w:tc>
      </w:tr>
      <w:tr w:rsidR="007621B1" w14:paraId="141A5CA7" w14:textId="77777777">
        <w:tblPrEx>
          <w:tblCellMar>
            <w:left w:w="70" w:type="dxa"/>
            <w:right w:w="70" w:type="dxa"/>
          </w:tblCellMar>
        </w:tblPrEx>
        <w:trPr>
          <w:trHeight w:val="2250"/>
        </w:trPr>
        <w:tc>
          <w:tcPr>
            <w:tcW w:w="3971" w:type="dxa"/>
            <w:tcBorders>
              <w:left w:val="single" w:sz="4" w:space="0" w:color="000000"/>
              <w:bottom w:val="single" w:sz="4" w:space="0" w:color="000000"/>
            </w:tcBorders>
            <w:shd w:val="clear" w:color="auto" w:fill="FFFFFF"/>
            <w:vAlign w:val="center"/>
          </w:tcPr>
          <w:p w14:paraId="00A86FAD"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B2 : Qualité des encadrants (diplômes, formations, etc…)</w:t>
            </w:r>
          </w:p>
          <w:p w14:paraId="58D0F38C"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p>
          <w:p w14:paraId="631C2870"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 xml:space="preserve">Veuillez renseigner le plus haut niveau de diplôme ou de formation présent au sein de l'association. </w:t>
            </w:r>
          </w:p>
          <w:p w14:paraId="4A48292D"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Un justificatif est à fournir !</w:t>
            </w:r>
          </w:p>
        </w:tc>
        <w:tc>
          <w:tcPr>
            <w:tcW w:w="5100" w:type="dxa"/>
            <w:gridSpan w:val="4"/>
            <w:tcBorders>
              <w:left w:val="single" w:sz="8" w:space="0" w:color="000000"/>
              <w:bottom w:val="single" w:sz="4" w:space="0" w:color="000000"/>
              <w:right w:val="single" w:sz="4" w:space="0" w:color="000000"/>
            </w:tcBorders>
            <w:shd w:val="clear" w:color="auto" w:fill="FFFFFF"/>
          </w:tcPr>
          <w:p w14:paraId="4D60910B" w14:textId="77777777" w:rsidR="007621B1" w:rsidRDefault="007621B1">
            <w:pPr>
              <w:numPr>
                <w:ilvl w:val="0"/>
                <w:numId w:val="8"/>
              </w:numPr>
              <w:shd w:val="clear" w:color="auto" w:fill="FFFFFF"/>
              <w:suppressAutoHyphens w:val="0"/>
              <w:snapToGrid w:val="0"/>
              <w:spacing w:after="0"/>
              <w:rPr>
                <w:rFonts w:eastAsia="Times New Roman"/>
                <w:sz w:val="20"/>
                <w:szCs w:val="20"/>
                <w:lang w:eastAsia="ar-SA" w:bidi="ar-SA"/>
              </w:rPr>
            </w:pPr>
          </w:p>
          <w:p w14:paraId="0CA929D7"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Niveau le plus élevé en termes de diplôme ou de formation :</w:t>
            </w:r>
          </w:p>
          <w:p w14:paraId="50B6E496" w14:textId="77777777" w:rsidR="007621B1" w:rsidRPr="00FC5740" w:rsidRDefault="007621B1" w:rsidP="00FC5740">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r>
              <w:rPr>
                <w:rFonts w:eastAsia="Times New Roman"/>
                <w:sz w:val="20"/>
                <w:szCs w:val="20"/>
                <w:lang w:eastAsia="ar-SA" w:bidi="ar-SA"/>
              </w:rPr>
              <w:br/>
              <w:t>……………………………………………………………………………………………</w:t>
            </w:r>
          </w:p>
          <w:p w14:paraId="136C3346"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38F7C3AC"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 xml:space="preserve">Ex : Brevet d'Etat, Brevet fédéral, Diplôme Universitaire, BPJEPS, </w:t>
            </w:r>
            <w:proofErr w:type="gramStart"/>
            <w:r>
              <w:rPr>
                <w:rFonts w:eastAsia="Times New Roman"/>
                <w:sz w:val="20"/>
                <w:szCs w:val="20"/>
                <w:lang w:eastAsia="ar-SA" w:bidi="ar-SA"/>
              </w:rPr>
              <w:t>etc….</w:t>
            </w:r>
            <w:proofErr w:type="gramEnd"/>
          </w:p>
        </w:tc>
      </w:tr>
      <w:tr w:rsidR="007621B1" w14:paraId="720C86F4" w14:textId="77777777">
        <w:tblPrEx>
          <w:tblCellMar>
            <w:left w:w="70" w:type="dxa"/>
            <w:right w:w="70" w:type="dxa"/>
          </w:tblCellMar>
        </w:tblPrEx>
        <w:trPr>
          <w:trHeight w:val="1335"/>
        </w:trPr>
        <w:tc>
          <w:tcPr>
            <w:tcW w:w="3971" w:type="dxa"/>
            <w:tcBorders>
              <w:left w:val="single" w:sz="4" w:space="0" w:color="000000"/>
              <w:bottom w:val="single" w:sz="4" w:space="0" w:color="000000"/>
            </w:tcBorders>
            <w:shd w:val="clear" w:color="auto" w:fill="FFFFFF"/>
            <w:vAlign w:val="center"/>
          </w:tcPr>
          <w:p w14:paraId="52612ADD"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B3 : Nombre d'heures réalisées par les encadrants</w:t>
            </w:r>
          </w:p>
          <w:p w14:paraId="74B642F6"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0F33E00A"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Sont compris les heures d'encadrement de l'ensemble des encadrants sur les catégories jeunes (moins de 25 ans) sur les entrainements et les compétitions (sans les déplacements)</w:t>
            </w:r>
          </w:p>
        </w:tc>
        <w:tc>
          <w:tcPr>
            <w:tcW w:w="5100" w:type="dxa"/>
            <w:gridSpan w:val="4"/>
            <w:tcBorders>
              <w:left w:val="single" w:sz="8" w:space="0" w:color="000000"/>
              <w:bottom w:val="single" w:sz="4" w:space="0" w:color="000000"/>
              <w:right w:val="single" w:sz="4" w:space="0" w:color="000000"/>
            </w:tcBorders>
            <w:shd w:val="clear" w:color="auto" w:fill="FFFFFF"/>
          </w:tcPr>
          <w:p w14:paraId="54269F19"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68B25626"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1C9FE85E"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3DA21B97"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Nombres d'heures : ………………………………………………</w:t>
            </w:r>
            <w:proofErr w:type="gramStart"/>
            <w:r>
              <w:rPr>
                <w:rFonts w:eastAsia="Times New Roman"/>
                <w:sz w:val="20"/>
                <w:szCs w:val="20"/>
                <w:lang w:eastAsia="ar-SA" w:bidi="ar-SA"/>
              </w:rPr>
              <w:t>…….</w:t>
            </w:r>
            <w:proofErr w:type="gramEnd"/>
            <w:r>
              <w:rPr>
                <w:rFonts w:eastAsia="Times New Roman"/>
                <w:sz w:val="20"/>
                <w:szCs w:val="20"/>
                <w:lang w:eastAsia="ar-SA" w:bidi="ar-SA"/>
              </w:rPr>
              <w:t>.</w:t>
            </w:r>
          </w:p>
          <w:p w14:paraId="0F09479A" w14:textId="77777777" w:rsidR="007621B1" w:rsidRDefault="007621B1" w:rsidP="00FC5740">
            <w:pPr>
              <w:shd w:val="clear" w:color="auto" w:fill="FFFFFF"/>
              <w:suppressAutoHyphens w:val="0"/>
              <w:spacing w:after="0"/>
              <w:ind w:left="720"/>
              <w:rPr>
                <w:rFonts w:eastAsia="Times New Roman"/>
                <w:sz w:val="20"/>
                <w:szCs w:val="20"/>
                <w:lang w:eastAsia="ar-SA" w:bidi="ar-SA"/>
              </w:rPr>
            </w:pPr>
          </w:p>
        </w:tc>
      </w:tr>
      <w:tr w:rsidR="007621B1" w14:paraId="042F6DF1" w14:textId="77777777">
        <w:tblPrEx>
          <w:tblCellMar>
            <w:left w:w="70" w:type="dxa"/>
            <w:right w:w="70" w:type="dxa"/>
          </w:tblCellMar>
        </w:tblPrEx>
        <w:trPr>
          <w:trHeight w:val="1485"/>
        </w:trPr>
        <w:tc>
          <w:tcPr>
            <w:tcW w:w="3971" w:type="dxa"/>
            <w:tcBorders>
              <w:left w:val="single" w:sz="4" w:space="0" w:color="000000"/>
              <w:bottom w:val="single" w:sz="4" w:space="0" w:color="000000"/>
            </w:tcBorders>
            <w:shd w:val="clear" w:color="auto" w:fill="FFFFFF"/>
            <w:vAlign w:val="center"/>
          </w:tcPr>
          <w:p w14:paraId="65A23EB1" w14:textId="77777777" w:rsidR="007621B1" w:rsidRPr="00FC5740" w:rsidRDefault="007621B1" w:rsidP="00FC5740">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B4 : Nombre de bénévoles</w:t>
            </w:r>
          </w:p>
          <w:p w14:paraId="1C4BF67A"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Sont comptés les bénévoles réguliers sur l'ensemble de l'année.</w:t>
            </w:r>
          </w:p>
          <w:p w14:paraId="293B688F"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Une liste de noms sera à joindre au dossier.</w:t>
            </w:r>
          </w:p>
        </w:tc>
        <w:tc>
          <w:tcPr>
            <w:tcW w:w="5100" w:type="dxa"/>
            <w:gridSpan w:val="4"/>
            <w:tcBorders>
              <w:left w:val="single" w:sz="8" w:space="0" w:color="000000"/>
              <w:bottom w:val="single" w:sz="4" w:space="0" w:color="000000"/>
              <w:right w:val="single" w:sz="4" w:space="0" w:color="000000"/>
            </w:tcBorders>
            <w:shd w:val="clear" w:color="auto" w:fill="FFFFFF"/>
          </w:tcPr>
          <w:p w14:paraId="6726FF4D"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5E1D2681"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1F5B1488"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Nombre de bénévoles : ……………………………………………</w:t>
            </w:r>
            <w:proofErr w:type="gramStart"/>
            <w:r>
              <w:rPr>
                <w:rFonts w:eastAsia="Times New Roman"/>
                <w:sz w:val="20"/>
                <w:szCs w:val="20"/>
                <w:lang w:eastAsia="ar-SA" w:bidi="ar-SA"/>
              </w:rPr>
              <w:t>…….</w:t>
            </w:r>
            <w:proofErr w:type="gramEnd"/>
          </w:p>
        </w:tc>
      </w:tr>
      <w:tr w:rsidR="007621B1" w14:paraId="6BDB41B7" w14:textId="77777777">
        <w:tblPrEx>
          <w:tblCellMar>
            <w:left w:w="70" w:type="dxa"/>
            <w:right w:w="70" w:type="dxa"/>
          </w:tblCellMar>
        </w:tblPrEx>
        <w:trPr>
          <w:trHeight w:val="885"/>
        </w:trPr>
        <w:tc>
          <w:tcPr>
            <w:tcW w:w="3971" w:type="dxa"/>
            <w:tcBorders>
              <w:left w:val="single" w:sz="4" w:space="0" w:color="000000"/>
              <w:bottom w:val="single" w:sz="4" w:space="0" w:color="000000"/>
            </w:tcBorders>
            <w:shd w:val="clear" w:color="auto" w:fill="FFFFFF"/>
            <w:vAlign w:val="center"/>
          </w:tcPr>
          <w:p w14:paraId="2A99636F"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B5 : Nombre d'heures réalisées par les bénévoles</w:t>
            </w:r>
          </w:p>
          <w:p w14:paraId="59886B98"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619490FD"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Sont comptés les heures réalisées par les bénévoles réguliers de l'association (accompagnement compétition, aides sur les événements, etc…)</w:t>
            </w:r>
          </w:p>
        </w:tc>
        <w:tc>
          <w:tcPr>
            <w:tcW w:w="5100" w:type="dxa"/>
            <w:gridSpan w:val="4"/>
            <w:tcBorders>
              <w:left w:val="single" w:sz="8" w:space="0" w:color="000000"/>
              <w:bottom w:val="single" w:sz="4" w:space="0" w:color="000000"/>
              <w:right w:val="single" w:sz="4" w:space="0" w:color="000000"/>
            </w:tcBorders>
            <w:shd w:val="clear" w:color="auto" w:fill="FFFFFF"/>
          </w:tcPr>
          <w:p w14:paraId="1B8B33E5" w14:textId="77777777" w:rsidR="007621B1" w:rsidRDefault="007621B1">
            <w:pPr>
              <w:numPr>
                <w:ilvl w:val="0"/>
                <w:numId w:val="8"/>
              </w:numPr>
              <w:shd w:val="clear" w:color="auto" w:fill="FFFFFF"/>
              <w:suppressAutoHyphens w:val="0"/>
              <w:snapToGrid w:val="0"/>
              <w:spacing w:after="0"/>
              <w:rPr>
                <w:rFonts w:eastAsia="Times New Roman"/>
                <w:sz w:val="20"/>
                <w:szCs w:val="20"/>
                <w:lang w:eastAsia="ar-SA" w:bidi="ar-SA"/>
              </w:rPr>
            </w:pPr>
          </w:p>
          <w:p w14:paraId="4652A6F1"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Nombre d'heures réalisées par les bénévoles : …………………………………………………………………………………………</w:t>
            </w:r>
          </w:p>
        </w:tc>
      </w:tr>
      <w:tr w:rsidR="007621B1" w14:paraId="6C034E52" w14:textId="77777777">
        <w:tblPrEx>
          <w:tblCellMar>
            <w:left w:w="70" w:type="dxa"/>
            <w:right w:w="70" w:type="dxa"/>
          </w:tblCellMar>
        </w:tblPrEx>
        <w:trPr>
          <w:trHeight w:val="1305"/>
        </w:trPr>
        <w:tc>
          <w:tcPr>
            <w:tcW w:w="3971" w:type="dxa"/>
            <w:tcBorders>
              <w:left w:val="single" w:sz="4" w:space="0" w:color="000000"/>
              <w:bottom w:val="single" w:sz="4" w:space="0" w:color="000000"/>
            </w:tcBorders>
            <w:shd w:val="clear" w:color="auto" w:fill="FFFFFF"/>
            <w:vAlign w:val="center"/>
          </w:tcPr>
          <w:p w14:paraId="55750556"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lastRenderedPageBreak/>
              <w:t>Critère B6 : Frais de formation (encadrement, arbitrage, administratif)</w:t>
            </w:r>
          </w:p>
          <w:p w14:paraId="055A97D3"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7F7F3C7C"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Sont comptés l'ensemble des frais payés par l'association pour la formation de ses adhérents. Les devis de formation pour</w:t>
            </w:r>
            <w:r>
              <w:rPr>
                <w:rFonts w:eastAsia="Times New Roman"/>
                <w:b/>
                <w:bCs/>
                <w:sz w:val="20"/>
                <w:szCs w:val="20"/>
                <w:lang w:eastAsia="ar-SA" w:bidi="ar-SA"/>
              </w:rPr>
              <w:t xml:space="preserve"> l'année de la demande de subvention</w:t>
            </w:r>
            <w:r>
              <w:rPr>
                <w:rFonts w:eastAsia="Times New Roman"/>
                <w:sz w:val="20"/>
                <w:szCs w:val="20"/>
                <w:lang w:eastAsia="ar-SA" w:bidi="ar-SA"/>
              </w:rPr>
              <w:t xml:space="preserve"> seront à joindre au dossier. Les formations liées à l'exercice n-1 ne sont pas prises en compte.</w:t>
            </w:r>
          </w:p>
          <w:p w14:paraId="4F406226" w14:textId="77777777" w:rsidR="007621B1" w:rsidRDefault="007621B1" w:rsidP="00FC5740">
            <w:pPr>
              <w:shd w:val="clear" w:color="auto" w:fill="FFFFFF"/>
              <w:suppressAutoHyphens w:val="0"/>
              <w:spacing w:after="0"/>
              <w:ind w:left="720"/>
              <w:rPr>
                <w:rFonts w:eastAsia="Times New Roman"/>
                <w:sz w:val="20"/>
                <w:szCs w:val="20"/>
                <w:lang w:eastAsia="ar-SA" w:bidi="ar-SA"/>
              </w:rPr>
            </w:pPr>
          </w:p>
        </w:tc>
        <w:tc>
          <w:tcPr>
            <w:tcW w:w="5100" w:type="dxa"/>
            <w:gridSpan w:val="4"/>
            <w:tcBorders>
              <w:left w:val="single" w:sz="8" w:space="0" w:color="000000"/>
              <w:bottom w:val="single" w:sz="4" w:space="0" w:color="000000"/>
              <w:right w:val="single" w:sz="4" w:space="0" w:color="000000"/>
            </w:tcBorders>
            <w:shd w:val="clear" w:color="auto" w:fill="FFFFFF"/>
          </w:tcPr>
          <w:p w14:paraId="74022471"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113CFEB0"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Montant des frais de formation : ………………………………€</w:t>
            </w:r>
          </w:p>
        </w:tc>
      </w:tr>
      <w:tr w:rsidR="007621B1" w14:paraId="525E2C67" w14:textId="77777777">
        <w:trPr>
          <w:trHeight w:val="450"/>
        </w:trPr>
        <w:tc>
          <w:tcPr>
            <w:tcW w:w="4540" w:type="dxa"/>
            <w:gridSpan w:val="3"/>
            <w:tcBorders>
              <w:top w:val="single" w:sz="4" w:space="0" w:color="000000"/>
              <w:left w:val="single" w:sz="4" w:space="0" w:color="000000"/>
              <w:bottom w:val="single" w:sz="8" w:space="0" w:color="000000"/>
            </w:tcBorders>
            <w:shd w:val="clear" w:color="auto" w:fill="FFFFFF"/>
            <w:vAlign w:val="center"/>
          </w:tcPr>
          <w:p w14:paraId="55E09C52" w14:textId="77777777" w:rsidR="007621B1" w:rsidRDefault="007621B1">
            <w:pPr>
              <w:numPr>
                <w:ilvl w:val="0"/>
                <w:numId w:val="8"/>
              </w:numPr>
              <w:shd w:val="clear" w:color="auto" w:fill="FFFFFF"/>
              <w:suppressAutoHyphens w:val="0"/>
              <w:spacing w:after="0"/>
              <w:jc w:val="center"/>
            </w:pPr>
            <w:r>
              <w:rPr>
                <w:rFonts w:eastAsia="Times New Roman"/>
                <w:b/>
                <w:bCs/>
                <w:sz w:val="22"/>
                <w:szCs w:val="22"/>
                <w:lang w:eastAsia="ar-SA" w:bidi="ar-SA"/>
              </w:rPr>
              <w:t>Catégorie C : Compétitions</w:t>
            </w:r>
          </w:p>
        </w:tc>
        <w:tc>
          <w:tcPr>
            <w:tcW w:w="4531" w:type="dxa"/>
            <w:gridSpan w:val="2"/>
            <w:tcBorders>
              <w:left w:val="single" w:sz="4" w:space="0" w:color="000000"/>
            </w:tcBorders>
            <w:shd w:val="clear" w:color="auto" w:fill="auto"/>
          </w:tcPr>
          <w:p w14:paraId="24D9CB6F" w14:textId="77777777" w:rsidR="007621B1" w:rsidRDefault="007621B1">
            <w:pPr>
              <w:snapToGrid w:val="0"/>
            </w:pPr>
          </w:p>
        </w:tc>
      </w:tr>
      <w:tr w:rsidR="007621B1" w14:paraId="310DAE7A" w14:textId="77777777">
        <w:tblPrEx>
          <w:tblCellMar>
            <w:left w:w="70" w:type="dxa"/>
            <w:right w:w="70" w:type="dxa"/>
          </w:tblCellMar>
        </w:tblPrEx>
        <w:trPr>
          <w:trHeight w:val="1650"/>
        </w:trPr>
        <w:tc>
          <w:tcPr>
            <w:tcW w:w="3971" w:type="dxa"/>
            <w:tcBorders>
              <w:left w:val="single" w:sz="4" w:space="0" w:color="000000"/>
              <w:bottom w:val="single" w:sz="4" w:space="0" w:color="000000"/>
            </w:tcBorders>
            <w:shd w:val="clear" w:color="auto" w:fill="FFFFFF"/>
            <w:vAlign w:val="center"/>
          </w:tcPr>
          <w:p w14:paraId="01DA4569"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C1 : Nombres d'adhérents/équipes compétitions</w:t>
            </w:r>
          </w:p>
          <w:p w14:paraId="2DA58664"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42217B7A"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Pour les sports collectifs, renseigner le nombre d'équipe jeunes (moins de 25 ans) engagées dans des championnats.</w:t>
            </w:r>
          </w:p>
          <w:p w14:paraId="198ADD4D"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Pour les sports individuels, renseigner le nombre d'adhérents jeunes (moins de 25 ans) engagées dans les tournois et coupes, championnats…</w:t>
            </w:r>
          </w:p>
        </w:tc>
        <w:tc>
          <w:tcPr>
            <w:tcW w:w="5100" w:type="dxa"/>
            <w:gridSpan w:val="4"/>
            <w:tcBorders>
              <w:left w:val="single" w:sz="8" w:space="0" w:color="000000"/>
              <w:bottom w:val="single" w:sz="4" w:space="0" w:color="000000"/>
              <w:right w:val="single" w:sz="4" w:space="0" w:color="000000"/>
            </w:tcBorders>
            <w:shd w:val="clear" w:color="auto" w:fill="FFFFFF"/>
          </w:tcPr>
          <w:p w14:paraId="7F588E9D"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03640D5B" w14:textId="77777777" w:rsidR="007621B1" w:rsidRDefault="007621B1" w:rsidP="00FC5740">
            <w:pPr>
              <w:shd w:val="clear" w:color="auto" w:fill="FFFFFF"/>
              <w:suppressAutoHyphens w:val="0"/>
              <w:spacing w:after="0"/>
              <w:ind w:left="360"/>
              <w:rPr>
                <w:rFonts w:eastAsia="Times New Roman"/>
                <w:sz w:val="20"/>
                <w:szCs w:val="20"/>
                <w:lang w:eastAsia="ar-SA" w:bidi="ar-SA"/>
              </w:rPr>
            </w:pPr>
          </w:p>
          <w:p w14:paraId="30611A53" w14:textId="77777777" w:rsidR="007621B1" w:rsidRDefault="007621B1" w:rsidP="00FC5740">
            <w:pPr>
              <w:shd w:val="clear" w:color="auto" w:fill="FFFFFF"/>
              <w:suppressAutoHyphens w:val="0"/>
              <w:spacing w:after="0"/>
              <w:rPr>
                <w:rFonts w:eastAsia="Times New Roman"/>
                <w:sz w:val="20"/>
                <w:szCs w:val="20"/>
                <w:lang w:eastAsia="ar-SA" w:bidi="ar-SA"/>
              </w:rPr>
            </w:pPr>
          </w:p>
          <w:p w14:paraId="183BB9D2" w14:textId="77777777" w:rsidR="007621B1" w:rsidRDefault="007621B1" w:rsidP="00FC5740">
            <w:pPr>
              <w:shd w:val="clear" w:color="auto" w:fill="FFFFFF"/>
              <w:suppressAutoHyphens w:val="0"/>
              <w:spacing w:after="0"/>
              <w:ind w:left="360"/>
              <w:rPr>
                <w:rFonts w:eastAsia="Times New Roman"/>
                <w:sz w:val="20"/>
                <w:szCs w:val="20"/>
                <w:lang w:eastAsia="ar-SA" w:bidi="ar-SA"/>
              </w:rPr>
            </w:pPr>
          </w:p>
          <w:p w14:paraId="465474B2"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Nombre : …………………………………………………………………</w:t>
            </w:r>
            <w:proofErr w:type="gramStart"/>
            <w:r>
              <w:rPr>
                <w:rFonts w:eastAsia="Times New Roman"/>
                <w:sz w:val="20"/>
                <w:szCs w:val="20"/>
                <w:lang w:eastAsia="ar-SA" w:bidi="ar-SA"/>
              </w:rPr>
              <w:t>…….</w:t>
            </w:r>
            <w:proofErr w:type="gramEnd"/>
          </w:p>
        </w:tc>
      </w:tr>
      <w:tr w:rsidR="007621B1" w14:paraId="75C2CE9A" w14:textId="77777777">
        <w:tblPrEx>
          <w:tblCellMar>
            <w:left w:w="70" w:type="dxa"/>
            <w:right w:w="70" w:type="dxa"/>
          </w:tblCellMar>
        </w:tblPrEx>
        <w:trPr>
          <w:trHeight w:val="1791"/>
        </w:trPr>
        <w:tc>
          <w:tcPr>
            <w:tcW w:w="3971" w:type="dxa"/>
            <w:tcBorders>
              <w:left w:val="single" w:sz="4" w:space="0" w:color="000000"/>
              <w:bottom w:val="single" w:sz="4" w:space="0" w:color="000000"/>
            </w:tcBorders>
            <w:shd w:val="clear" w:color="auto" w:fill="FFFFFF"/>
            <w:vAlign w:val="center"/>
          </w:tcPr>
          <w:p w14:paraId="74EB41AE"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C2 : Niveau d'engagement (Dép., Rég., Nat., International)</w:t>
            </w:r>
          </w:p>
          <w:p w14:paraId="0043955E"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3BC5F304"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Est compté le plus haut niveau d'engagement en compétition d'équipe ou de sportif individuel.</w:t>
            </w:r>
          </w:p>
        </w:tc>
        <w:tc>
          <w:tcPr>
            <w:tcW w:w="5100" w:type="dxa"/>
            <w:gridSpan w:val="4"/>
            <w:tcBorders>
              <w:left w:val="single" w:sz="8" w:space="0" w:color="000000"/>
              <w:bottom w:val="single" w:sz="4" w:space="0" w:color="000000"/>
              <w:right w:val="single" w:sz="4" w:space="0" w:color="000000"/>
            </w:tcBorders>
            <w:shd w:val="clear" w:color="auto" w:fill="FFFFFF"/>
          </w:tcPr>
          <w:p w14:paraId="3408BF51"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4EA046A4"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Niveau : ………………………………………………………………………</w:t>
            </w:r>
            <w:proofErr w:type="gramStart"/>
            <w:r>
              <w:rPr>
                <w:rFonts w:eastAsia="Times New Roman"/>
                <w:sz w:val="20"/>
                <w:szCs w:val="20"/>
                <w:lang w:eastAsia="ar-SA" w:bidi="ar-SA"/>
              </w:rPr>
              <w:t>…….</w:t>
            </w:r>
            <w:proofErr w:type="gramEnd"/>
            <w:r>
              <w:rPr>
                <w:rFonts w:eastAsia="Times New Roman"/>
                <w:sz w:val="20"/>
                <w:szCs w:val="20"/>
                <w:lang w:eastAsia="ar-SA" w:bidi="ar-SA"/>
              </w:rPr>
              <w:t>.</w:t>
            </w:r>
          </w:p>
        </w:tc>
      </w:tr>
      <w:tr w:rsidR="007621B1" w14:paraId="76E88170" w14:textId="77777777">
        <w:tblPrEx>
          <w:tblCellMar>
            <w:left w:w="70" w:type="dxa"/>
            <w:right w:w="70" w:type="dxa"/>
          </w:tblCellMar>
        </w:tblPrEx>
        <w:trPr>
          <w:trHeight w:val="1515"/>
        </w:trPr>
        <w:tc>
          <w:tcPr>
            <w:tcW w:w="3971" w:type="dxa"/>
            <w:tcBorders>
              <w:left w:val="single" w:sz="4" w:space="0" w:color="000000"/>
              <w:bottom w:val="single" w:sz="4" w:space="0" w:color="000000"/>
            </w:tcBorders>
            <w:shd w:val="clear" w:color="auto" w:fill="FFFFFF"/>
            <w:vAlign w:val="center"/>
          </w:tcPr>
          <w:p w14:paraId="4D7CDFA8"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C3 : Frais de déplacement</w:t>
            </w:r>
          </w:p>
          <w:p w14:paraId="4A9D17A8"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07A169E4"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Sont comptés les déplacements sur les lieux de compétitions jeunes (moins de 25 ans) de l'association.</w:t>
            </w:r>
          </w:p>
          <w:p w14:paraId="56680BD8"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Est demandé le kilométrage total réalisé par l'association (kilométrage par compétition x nombre de véhicules déplacés (4 maximum)).</w:t>
            </w:r>
          </w:p>
        </w:tc>
        <w:tc>
          <w:tcPr>
            <w:tcW w:w="5100" w:type="dxa"/>
            <w:gridSpan w:val="4"/>
            <w:tcBorders>
              <w:left w:val="single" w:sz="8" w:space="0" w:color="000000"/>
              <w:bottom w:val="single" w:sz="4" w:space="0" w:color="000000"/>
              <w:right w:val="single" w:sz="4" w:space="0" w:color="000000"/>
            </w:tcBorders>
            <w:shd w:val="clear" w:color="auto" w:fill="FFFFFF"/>
          </w:tcPr>
          <w:p w14:paraId="709B4A43"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107CE2A8"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220FF351"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Kilométrage : …………………………………………………</w:t>
            </w:r>
            <w:proofErr w:type="gramStart"/>
            <w:r>
              <w:rPr>
                <w:rFonts w:eastAsia="Times New Roman"/>
                <w:sz w:val="20"/>
                <w:szCs w:val="20"/>
                <w:lang w:eastAsia="ar-SA" w:bidi="ar-SA"/>
              </w:rPr>
              <w:t>…….</w:t>
            </w:r>
            <w:proofErr w:type="gramEnd"/>
            <w:r>
              <w:rPr>
                <w:rFonts w:eastAsia="Times New Roman"/>
                <w:sz w:val="20"/>
                <w:szCs w:val="20"/>
                <w:lang w:eastAsia="ar-SA" w:bidi="ar-SA"/>
              </w:rPr>
              <w:t>km</w:t>
            </w:r>
          </w:p>
          <w:p w14:paraId="58F62B50" w14:textId="77777777" w:rsidR="007621B1" w:rsidRDefault="007621B1" w:rsidP="00FC5740">
            <w:pPr>
              <w:shd w:val="clear" w:color="auto" w:fill="FFFFFF"/>
              <w:suppressAutoHyphens w:val="0"/>
              <w:spacing w:after="0"/>
              <w:ind w:left="720"/>
              <w:rPr>
                <w:rFonts w:eastAsia="Times New Roman"/>
                <w:sz w:val="20"/>
                <w:szCs w:val="20"/>
                <w:lang w:eastAsia="ar-SA" w:bidi="ar-SA"/>
              </w:rPr>
            </w:pPr>
          </w:p>
        </w:tc>
      </w:tr>
      <w:tr w:rsidR="007621B1" w14:paraId="77E91B11" w14:textId="77777777">
        <w:tblPrEx>
          <w:tblCellMar>
            <w:left w:w="70" w:type="dxa"/>
            <w:right w:w="70" w:type="dxa"/>
          </w:tblCellMar>
        </w:tblPrEx>
        <w:trPr>
          <w:trHeight w:val="1350"/>
        </w:trPr>
        <w:tc>
          <w:tcPr>
            <w:tcW w:w="3971" w:type="dxa"/>
            <w:tcBorders>
              <w:left w:val="single" w:sz="4" w:space="0" w:color="000000"/>
              <w:bottom w:val="single" w:sz="4" w:space="0" w:color="000000"/>
            </w:tcBorders>
            <w:shd w:val="clear" w:color="auto" w:fill="FFFFFF"/>
            <w:vAlign w:val="center"/>
          </w:tcPr>
          <w:p w14:paraId="50BA9CAC"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4 : Frais d'arbitrage et autres frais liés à l'organisation de compétitions</w:t>
            </w:r>
          </w:p>
          <w:p w14:paraId="22195D69"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42214057"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Sont comptés les frais liés à la réception des compétitions à domicile (arbitrage, buvette, gouters, etc</w:t>
            </w:r>
            <w:r w:rsidR="00FC5740">
              <w:rPr>
                <w:rFonts w:eastAsia="Times New Roman"/>
                <w:sz w:val="20"/>
                <w:szCs w:val="20"/>
                <w:lang w:eastAsia="ar-SA" w:bidi="ar-SA"/>
              </w:rPr>
              <w:t>.</w:t>
            </w:r>
            <w:r>
              <w:rPr>
                <w:rFonts w:eastAsia="Times New Roman"/>
                <w:sz w:val="20"/>
                <w:szCs w:val="20"/>
                <w:lang w:eastAsia="ar-SA" w:bidi="ar-SA"/>
              </w:rPr>
              <w:t>)</w:t>
            </w:r>
          </w:p>
          <w:p w14:paraId="10AE101E"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Les factures seront à joindre au dossier.</w:t>
            </w:r>
          </w:p>
        </w:tc>
        <w:tc>
          <w:tcPr>
            <w:tcW w:w="5100" w:type="dxa"/>
            <w:gridSpan w:val="4"/>
            <w:tcBorders>
              <w:left w:val="single" w:sz="8" w:space="0" w:color="000000"/>
              <w:bottom w:val="single" w:sz="4" w:space="0" w:color="000000"/>
              <w:right w:val="single" w:sz="4" w:space="0" w:color="000000"/>
            </w:tcBorders>
            <w:shd w:val="clear" w:color="auto" w:fill="FFFFFF"/>
          </w:tcPr>
          <w:p w14:paraId="00ACFF75"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07D0D398"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71522883"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Montant des frais : …………………………………€</w:t>
            </w:r>
          </w:p>
        </w:tc>
      </w:tr>
      <w:tr w:rsidR="007621B1" w14:paraId="27E2355C" w14:textId="77777777">
        <w:tblPrEx>
          <w:tblCellMar>
            <w:left w:w="70" w:type="dxa"/>
            <w:right w:w="70" w:type="dxa"/>
          </w:tblCellMar>
        </w:tblPrEx>
        <w:trPr>
          <w:trHeight w:val="1350"/>
        </w:trPr>
        <w:tc>
          <w:tcPr>
            <w:tcW w:w="3971" w:type="dxa"/>
            <w:tcBorders>
              <w:left w:val="single" w:sz="4" w:space="0" w:color="000000"/>
            </w:tcBorders>
            <w:shd w:val="clear" w:color="auto" w:fill="FFFFFF"/>
            <w:vAlign w:val="center"/>
          </w:tcPr>
          <w:p w14:paraId="44C04BF1"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lastRenderedPageBreak/>
              <w:t>Critère C5 : Frais d'inscription aux stages</w:t>
            </w:r>
          </w:p>
          <w:p w14:paraId="202E44A1" w14:textId="77777777" w:rsidR="007621B1" w:rsidRDefault="007621B1" w:rsidP="00FC5740">
            <w:pPr>
              <w:shd w:val="clear" w:color="auto" w:fill="FFFFFF"/>
              <w:suppressAutoHyphens w:val="0"/>
              <w:spacing w:after="0"/>
              <w:rPr>
                <w:rFonts w:eastAsia="Times New Roman"/>
                <w:sz w:val="20"/>
                <w:szCs w:val="20"/>
                <w:lang w:eastAsia="ar-SA" w:bidi="ar-SA"/>
              </w:rPr>
            </w:pPr>
          </w:p>
          <w:p w14:paraId="2A0B936E"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Sont comptés uniquement les frais d'inscription aux stages jeunes (moins de 25 ans) à la charge du club.</w:t>
            </w:r>
          </w:p>
          <w:p w14:paraId="1923AC9E"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Les factures seront à joindre au dossier.</w:t>
            </w:r>
          </w:p>
        </w:tc>
        <w:tc>
          <w:tcPr>
            <w:tcW w:w="5100" w:type="dxa"/>
            <w:gridSpan w:val="4"/>
            <w:tcBorders>
              <w:left w:val="single" w:sz="8" w:space="0" w:color="000000"/>
              <w:right w:val="single" w:sz="4" w:space="0" w:color="000000"/>
            </w:tcBorders>
            <w:shd w:val="clear" w:color="auto" w:fill="FFFFFF"/>
          </w:tcPr>
          <w:p w14:paraId="08A1F215"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47D0CA73"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2FF367CF"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Montant des frais : …………………………………</w:t>
            </w:r>
            <w:proofErr w:type="gramStart"/>
            <w:r>
              <w:rPr>
                <w:rFonts w:eastAsia="Times New Roman"/>
                <w:sz w:val="20"/>
                <w:szCs w:val="20"/>
                <w:lang w:eastAsia="ar-SA" w:bidi="ar-SA"/>
              </w:rPr>
              <w:t>…….</w:t>
            </w:r>
            <w:proofErr w:type="gramEnd"/>
            <w:r>
              <w:rPr>
                <w:rFonts w:eastAsia="Times New Roman"/>
                <w:sz w:val="20"/>
                <w:szCs w:val="20"/>
                <w:lang w:eastAsia="ar-SA" w:bidi="ar-SA"/>
              </w:rPr>
              <w:t>€</w:t>
            </w:r>
          </w:p>
        </w:tc>
      </w:tr>
      <w:tr w:rsidR="007621B1" w14:paraId="576805D5" w14:textId="77777777">
        <w:trPr>
          <w:trHeight w:val="450"/>
        </w:trPr>
        <w:tc>
          <w:tcPr>
            <w:tcW w:w="4540" w:type="dxa"/>
            <w:gridSpan w:val="3"/>
            <w:tcBorders>
              <w:top w:val="single" w:sz="8" w:space="0" w:color="000000"/>
              <w:left w:val="single" w:sz="4" w:space="0" w:color="000000"/>
              <w:bottom w:val="single" w:sz="8" w:space="0" w:color="000000"/>
            </w:tcBorders>
            <w:shd w:val="clear" w:color="auto" w:fill="FFFFFF"/>
            <w:vAlign w:val="center"/>
          </w:tcPr>
          <w:p w14:paraId="2C25D700" w14:textId="77777777" w:rsidR="007621B1" w:rsidRDefault="007621B1">
            <w:pPr>
              <w:numPr>
                <w:ilvl w:val="0"/>
                <w:numId w:val="8"/>
              </w:numPr>
              <w:shd w:val="clear" w:color="auto" w:fill="FFFFFF"/>
              <w:suppressAutoHyphens w:val="0"/>
              <w:spacing w:after="0"/>
              <w:jc w:val="center"/>
            </w:pPr>
            <w:r>
              <w:rPr>
                <w:rFonts w:eastAsia="Times New Roman"/>
                <w:b/>
                <w:bCs/>
                <w:sz w:val="22"/>
                <w:szCs w:val="22"/>
                <w:lang w:eastAsia="ar-SA" w:bidi="ar-SA"/>
              </w:rPr>
              <w:t>Catégorie D : Vie territoriale et coopération</w:t>
            </w:r>
          </w:p>
        </w:tc>
        <w:tc>
          <w:tcPr>
            <w:tcW w:w="4531" w:type="dxa"/>
            <w:gridSpan w:val="2"/>
            <w:tcBorders>
              <w:left w:val="single" w:sz="4" w:space="0" w:color="000000"/>
            </w:tcBorders>
            <w:shd w:val="clear" w:color="auto" w:fill="auto"/>
          </w:tcPr>
          <w:p w14:paraId="42B5E6E7" w14:textId="77777777" w:rsidR="007621B1" w:rsidRDefault="007621B1">
            <w:pPr>
              <w:snapToGrid w:val="0"/>
            </w:pPr>
          </w:p>
        </w:tc>
      </w:tr>
      <w:tr w:rsidR="007621B1" w14:paraId="286E1C5F" w14:textId="77777777">
        <w:tblPrEx>
          <w:tblCellMar>
            <w:left w:w="70" w:type="dxa"/>
            <w:right w:w="70" w:type="dxa"/>
          </w:tblCellMar>
        </w:tblPrEx>
        <w:trPr>
          <w:trHeight w:val="1725"/>
        </w:trPr>
        <w:tc>
          <w:tcPr>
            <w:tcW w:w="3971" w:type="dxa"/>
            <w:tcBorders>
              <w:left w:val="single" w:sz="4" w:space="0" w:color="000000"/>
              <w:bottom w:val="single" w:sz="4" w:space="0" w:color="000000"/>
            </w:tcBorders>
            <w:shd w:val="clear" w:color="auto" w:fill="FFFFFF"/>
            <w:vAlign w:val="center"/>
          </w:tcPr>
          <w:p w14:paraId="4CB49505"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D1 : Actions auprès des établissements scolaires</w:t>
            </w:r>
          </w:p>
          <w:p w14:paraId="46C5B616"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29E73898"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 xml:space="preserve">Sont comptées les </w:t>
            </w:r>
            <w:r w:rsidR="00FC5740">
              <w:rPr>
                <w:rFonts w:eastAsia="Times New Roman"/>
                <w:sz w:val="20"/>
                <w:szCs w:val="20"/>
                <w:lang w:eastAsia="ar-SA" w:bidi="ar-SA"/>
              </w:rPr>
              <w:t>a</w:t>
            </w:r>
            <w:r>
              <w:rPr>
                <w:rFonts w:eastAsia="Times New Roman"/>
                <w:sz w:val="20"/>
                <w:szCs w:val="20"/>
                <w:lang w:eastAsia="ar-SA" w:bidi="ar-SA"/>
              </w:rPr>
              <w:t>ctions de coopération entre l'association et les établissements scolaires de la Communauté de Communes**</w:t>
            </w:r>
          </w:p>
        </w:tc>
        <w:tc>
          <w:tcPr>
            <w:tcW w:w="5100" w:type="dxa"/>
            <w:gridSpan w:val="4"/>
            <w:tcBorders>
              <w:left w:val="single" w:sz="8" w:space="0" w:color="000000"/>
              <w:bottom w:val="single" w:sz="4" w:space="0" w:color="000000"/>
              <w:right w:val="single" w:sz="4" w:space="0" w:color="000000"/>
            </w:tcBorders>
            <w:shd w:val="clear" w:color="auto" w:fill="FFFFFF"/>
          </w:tcPr>
          <w:p w14:paraId="2672E774"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21260484"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Nombre d'actions : ………………………………………………</w:t>
            </w:r>
            <w:proofErr w:type="gramStart"/>
            <w:r>
              <w:rPr>
                <w:rFonts w:eastAsia="Times New Roman"/>
                <w:sz w:val="20"/>
                <w:szCs w:val="20"/>
                <w:lang w:eastAsia="ar-SA" w:bidi="ar-SA"/>
              </w:rPr>
              <w:t>…….</w:t>
            </w:r>
            <w:proofErr w:type="gramEnd"/>
            <w:r>
              <w:rPr>
                <w:rFonts w:eastAsia="Times New Roman"/>
                <w:sz w:val="20"/>
                <w:szCs w:val="20"/>
                <w:lang w:eastAsia="ar-SA" w:bidi="ar-SA"/>
              </w:rPr>
              <w:t>.</w:t>
            </w:r>
          </w:p>
          <w:p w14:paraId="4A87F858"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5D4F313E"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4220F93B"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060620E2"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3428266A"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03567FB6" w14:textId="77777777" w:rsidR="007621B1" w:rsidRDefault="007621B1" w:rsidP="00FC5740">
            <w:pPr>
              <w:shd w:val="clear" w:color="auto" w:fill="FFFFFF"/>
              <w:suppressAutoHyphens w:val="0"/>
              <w:spacing w:after="0"/>
              <w:ind w:left="720"/>
              <w:rPr>
                <w:rFonts w:eastAsia="Times New Roman"/>
                <w:sz w:val="20"/>
                <w:szCs w:val="20"/>
                <w:lang w:eastAsia="ar-SA" w:bidi="ar-SA"/>
              </w:rPr>
            </w:pPr>
          </w:p>
        </w:tc>
      </w:tr>
      <w:tr w:rsidR="007621B1" w14:paraId="2A381988" w14:textId="77777777">
        <w:tblPrEx>
          <w:tblCellMar>
            <w:left w:w="70" w:type="dxa"/>
            <w:right w:w="70" w:type="dxa"/>
          </w:tblCellMar>
        </w:tblPrEx>
        <w:trPr>
          <w:trHeight w:val="1335"/>
        </w:trPr>
        <w:tc>
          <w:tcPr>
            <w:tcW w:w="3971" w:type="dxa"/>
            <w:tcBorders>
              <w:left w:val="single" w:sz="4" w:space="0" w:color="000000"/>
              <w:bottom w:val="single" w:sz="4" w:space="0" w:color="000000"/>
            </w:tcBorders>
            <w:shd w:val="clear" w:color="auto" w:fill="FFFFFF"/>
            <w:vAlign w:val="center"/>
          </w:tcPr>
          <w:p w14:paraId="23432548"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D2 : Actions de collaboration inter-associatives</w:t>
            </w:r>
          </w:p>
          <w:p w14:paraId="61F9FA8B"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4E0D99F6"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 xml:space="preserve">Sont comptées les actions de coopération entre l'association et d'autres de la Communauté de Communes (les </w:t>
            </w:r>
            <w:proofErr w:type="gramStart"/>
            <w:r>
              <w:rPr>
                <w:rFonts w:eastAsia="Times New Roman"/>
                <w:sz w:val="20"/>
                <w:szCs w:val="20"/>
                <w:lang w:eastAsia="ar-SA" w:bidi="ar-SA"/>
              </w:rPr>
              <w:t>détailler)*</w:t>
            </w:r>
            <w:proofErr w:type="gramEnd"/>
            <w:r>
              <w:rPr>
                <w:rFonts w:eastAsia="Times New Roman"/>
                <w:sz w:val="20"/>
                <w:szCs w:val="20"/>
                <w:lang w:eastAsia="ar-SA" w:bidi="ar-SA"/>
              </w:rPr>
              <w:t>*</w:t>
            </w:r>
          </w:p>
        </w:tc>
        <w:tc>
          <w:tcPr>
            <w:tcW w:w="5100" w:type="dxa"/>
            <w:gridSpan w:val="4"/>
            <w:tcBorders>
              <w:left w:val="single" w:sz="8" w:space="0" w:color="000000"/>
              <w:bottom w:val="single" w:sz="4" w:space="0" w:color="000000"/>
              <w:right w:val="single" w:sz="4" w:space="0" w:color="000000"/>
            </w:tcBorders>
            <w:shd w:val="clear" w:color="auto" w:fill="FFFFFF"/>
          </w:tcPr>
          <w:p w14:paraId="7AD848AE"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56694501"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Nombre d'actions : ………………………………………………</w:t>
            </w:r>
            <w:proofErr w:type="gramStart"/>
            <w:r>
              <w:rPr>
                <w:rFonts w:eastAsia="Times New Roman"/>
                <w:sz w:val="20"/>
                <w:szCs w:val="20"/>
                <w:lang w:eastAsia="ar-SA" w:bidi="ar-SA"/>
              </w:rPr>
              <w:t>…….</w:t>
            </w:r>
            <w:proofErr w:type="gramEnd"/>
            <w:r>
              <w:rPr>
                <w:rFonts w:eastAsia="Times New Roman"/>
                <w:sz w:val="20"/>
                <w:szCs w:val="20"/>
                <w:lang w:eastAsia="ar-SA" w:bidi="ar-SA"/>
              </w:rPr>
              <w:t>.</w:t>
            </w:r>
          </w:p>
          <w:p w14:paraId="1F8912B4"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689F46F9"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4172B884"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691D75AB"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w:t>
            </w:r>
          </w:p>
        </w:tc>
      </w:tr>
      <w:tr w:rsidR="007621B1" w14:paraId="1DE4568D" w14:textId="77777777">
        <w:tblPrEx>
          <w:tblCellMar>
            <w:left w:w="70" w:type="dxa"/>
            <w:right w:w="70" w:type="dxa"/>
          </w:tblCellMar>
        </w:tblPrEx>
        <w:trPr>
          <w:trHeight w:val="1785"/>
        </w:trPr>
        <w:tc>
          <w:tcPr>
            <w:tcW w:w="3971" w:type="dxa"/>
            <w:tcBorders>
              <w:top w:val="single" w:sz="4" w:space="0" w:color="000000"/>
              <w:left w:val="single" w:sz="4" w:space="0" w:color="000000"/>
              <w:bottom w:val="single" w:sz="4" w:space="0" w:color="000000"/>
            </w:tcBorders>
            <w:shd w:val="clear" w:color="auto" w:fill="FFFFFF"/>
            <w:vAlign w:val="center"/>
          </w:tcPr>
          <w:p w14:paraId="45384C46"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 xml:space="preserve">Critères D3 : Aide et participation aux manifestations organisées par la </w:t>
            </w:r>
            <w:proofErr w:type="spellStart"/>
            <w:r>
              <w:rPr>
                <w:rFonts w:eastAsia="Times New Roman"/>
                <w:sz w:val="20"/>
                <w:szCs w:val="20"/>
                <w:lang w:eastAsia="ar-SA" w:bidi="ar-SA"/>
              </w:rPr>
              <w:t>comcom</w:t>
            </w:r>
            <w:proofErr w:type="spellEnd"/>
          </w:p>
          <w:p w14:paraId="1BD2F96A"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07B72523"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 xml:space="preserve">Sont comptabilisées les manifestations organisées par la </w:t>
            </w:r>
            <w:proofErr w:type="spellStart"/>
            <w:r>
              <w:rPr>
                <w:rFonts w:eastAsia="Times New Roman"/>
                <w:sz w:val="20"/>
                <w:szCs w:val="20"/>
                <w:lang w:eastAsia="ar-SA" w:bidi="ar-SA"/>
              </w:rPr>
              <w:t>Comcom</w:t>
            </w:r>
            <w:proofErr w:type="spellEnd"/>
            <w:r>
              <w:rPr>
                <w:rFonts w:eastAsia="Times New Roman"/>
                <w:sz w:val="20"/>
                <w:szCs w:val="20"/>
                <w:lang w:eastAsia="ar-SA" w:bidi="ar-SA"/>
              </w:rPr>
              <w:t xml:space="preserve"> dans lesquelles l'association prend part et apporte son aide dans l'organisation ou l'animation de l'événement **</w:t>
            </w:r>
          </w:p>
        </w:tc>
        <w:tc>
          <w:tcPr>
            <w:tcW w:w="5100" w:type="dxa"/>
            <w:gridSpan w:val="4"/>
            <w:tcBorders>
              <w:top w:val="single" w:sz="4" w:space="0" w:color="000000"/>
              <w:left w:val="single" w:sz="8" w:space="0" w:color="000000"/>
              <w:bottom w:val="single" w:sz="4" w:space="0" w:color="000000"/>
              <w:right w:val="single" w:sz="4" w:space="0" w:color="000000"/>
            </w:tcBorders>
            <w:shd w:val="clear" w:color="auto" w:fill="FFFFFF"/>
          </w:tcPr>
          <w:p w14:paraId="18186A16"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7BAA9492"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Nombre d'actions : ………………………………………………</w:t>
            </w:r>
            <w:proofErr w:type="gramStart"/>
            <w:r>
              <w:rPr>
                <w:rFonts w:eastAsia="Times New Roman"/>
                <w:sz w:val="20"/>
                <w:szCs w:val="20"/>
                <w:lang w:eastAsia="ar-SA" w:bidi="ar-SA"/>
              </w:rPr>
              <w:t>…….</w:t>
            </w:r>
            <w:proofErr w:type="gramEnd"/>
            <w:r>
              <w:rPr>
                <w:rFonts w:eastAsia="Times New Roman"/>
                <w:sz w:val="20"/>
                <w:szCs w:val="20"/>
                <w:lang w:eastAsia="ar-SA" w:bidi="ar-SA"/>
              </w:rPr>
              <w:t>.</w:t>
            </w:r>
          </w:p>
          <w:p w14:paraId="5A12A949"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18F5464A"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14964686"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641C3AA6"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2A02E672"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4C4F6BB8" w14:textId="77777777" w:rsidR="007621B1" w:rsidRDefault="007621B1" w:rsidP="00FC5740">
            <w:pPr>
              <w:shd w:val="clear" w:color="auto" w:fill="FFFFFF"/>
              <w:suppressAutoHyphens w:val="0"/>
              <w:spacing w:after="0"/>
              <w:ind w:left="720"/>
              <w:rPr>
                <w:rFonts w:eastAsia="Times New Roman"/>
                <w:sz w:val="20"/>
                <w:szCs w:val="20"/>
                <w:lang w:eastAsia="ar-SA" w:bidi="ar-SA"/>
              </w:rPr>
            </w:pPr>
          </w:p>
        </w:tc>
      </w:tr>
      <w:tr w:rsidR="007621B1" w14:paraId="1DCB0210" w14:textId="77777777">
        <w:tblPrEx>
          <w:tblCellMar>
            <w:left w:w="70" w:type="dxa"/>
            <w:right w:w="70" w:type="dxa"/>
          </w:tblCellMar>
        </w:tblPrEx>
        <w:trPr>
          <w:trHeight w:val="1605"/>
        </w:trPr>
        <w:tc>
          <w:tcPr>
            <w:tcW w:w="3971" w:type="dxa"/>
            <w:tcBorders>
              <w:left w:val="single" w:sz="4" w:space="0" w:color="000000"/>
              <w:bottom w:val="single" w:sz="4" w:space="0" w:color="000000"/>
            </w:tcBorders>
            <w:shd w:val="clear" w:color="auto" w:fill="FFFFFF"/>
            <w:vAlign w:val="center"/>
          </w:tcPr>
          <w:p w14:paraId="5BD9177E" w14:textId="77777777" w:rsidR="007621B1" w:rsidRPr="00FC5740" w:rsidRDefault="007621B1" w:rsidP="00FC5740">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D4 : Organisation de manifestations ouvertes à tous, d'intérêt général</w:t>
            </w:r>
          </w:p>
          <w:p w14:paraId="3267266C"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Sont comptabilisées les actions, événements, manifestations organisées par l'association qui sortent du cadre "championnat", "coupe" des associations et qui seraient ouverts aux adhérents et/ou aux non-adhérents **</w:t>
            </w:r>
          </w:p>
        </w:tc>
        <w:tc>
          <w:tcPr>
            <w:tcW w:w="5100" w:type="dxa"/>
            <w:gridSpan w:val="4"/>
            <w:tcBorders>
              <w:left w:val="single" w:sz="8" w:space="0" w:color="000000"/>
              <w:bottom w:val="single" w:sz="4" w:space="0" w:color="000000"/>
              <w:right w:val="single" w:sz="4" w:space="0" w:color="000000"/>
            </w:tcBorders>
            <w:shd w:val="clear" w:color="auto" w:fill="FFFFFF"/>
          </w:tcPr>
          <w:p w14:paraId="3A39DB6B"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58A37E12"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Nombre d'actions : ………………………………………………</w:t>
            </w:r>
            <w:proofErr w:type="gramStart"/>
            <w:r>
              <w:rPr>
                <w:rFonts w:eastAsia="Times New Roman"/>
                <w:sz w:val="20"/>
                <w:szCs w:val="20"/>
                <w:lang w:eastAsia="ar-SA" w:bidi="ar-SA"/>
              </w:rPr>
              <w:t>…….</w:t>
            </w:r>
            <w:proofErr w:type="gramEnd"/>
            <w:r>
              <w:rPr>
                <w:rFonts w:eastAsia="Times New Roman"/>
                <w:sz w:val="20"/>
                <w:szCs w:val="20"/>
                <w:lang w:eastAsia="ar-SA" w:bidi="ar-SA"/>
              </w:rPr>
              <w:t>.</w:t>
            </w:r>
          </w:p>
          <w:p w14:paraId="13286F74"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114872BC"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2366559D"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27EF2E2B" w14:textId="77777777" w:rsidR="007621B1" w:rsidRDefault="007621B1" w:rsidP="00FC5740">
            <w:pPr>
              <w:shd w:val="clear" w:color="auto" w:fill="FFFFFF"/>
              <w:suppressAutoHyphens w:val="0"/>
              <w:spacing w:after="0"/>
              <w:ind w:left="720"/>
              <w:rPr>
                <w:rFonts w:eastAsia="Times New Roman"/>
                <w:sz w:val="20"/>
                <w:szCs w:val="20"/>
                <w:lang w:eastAsia="ar-SA" w:bidi="ar-SA"/>
              </w:rPr>
            </w:pPr>
          </w:p>
        </w:tc>
      </w:tr>
      <w:tr w:rsidR="007621B1" w14:paraId="1DCF0CF3" w14:textId="77777777">
        <w:tblPrEx>
          <w:tblCellMar>
            <w:left w:w="70" w:type="dxa"/>
            <w:right w:w="70" w:type="dxa"/>
          </w:tblCellMar>
        </w:tblPrEx>
        <w:trPr>
          <w:trHeight w:val="1350"/>
        </w:trPr>
        <w:tc>
          <w:tcPr>
            <w:tcW w:w="3971" w:type="dxa"/>
            <w:tcBorders>
              <w:left w:val="single" w:sz="4" w:space="0" w:color="000000"/>
            </w:tcBorders>
            <w:shd w:val="clear" w:color="auto" w:fill="FFFFFF"/>
            <w:vAlign w:val="center"/>
          </w:tcPr>
          <w:p w14:paraId="101ADC82"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lastRenderedPageBreak/>
              <w:t>Critère D5 : Actions tournées vers le développement durable</w:t>
            </w:r>
          </w:p>
          <w:p w14:paraId="718A1FA5"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5AECF487"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 xml:space="preserve">Sont comptabilisées les actions à dimension environnementale (opération nettoyage du plan d'eau par exemple, </w:t>
            </w:r>
            <w:proofErr w:type="gramStart"/>
            <w:r>
              <w:rPr>
                <w:rFonts w:eastAsia="Times New Roman"/>
                <w:sz w:val="20"/>
                <w:szCs w:val="20"/>
                <w:lang w:eastAsia="ar-SA" w:bidi="ar-SA"/>
              </w:rPr>
              <w:t>etc….</w:t>
            </w:r>
            <w:proofErr w:type="gramEnd"/>
            <w:r>
              <w:rPr>
                <w:rFonts w:eastAsia="Times New Roman"/>
                <w:sz w:val="20"/>
                <w:szCs w:val="20"/>
                <w:lang w:eastAsia="ar-SA" w:bidi="ar-SA"/>
              </w:rPr>
              <w:t>) **</w:t>
            </w:r>
          </w:p>
        </w:tc>
        <w:tc>
          <w:tcPr>
            <w:tcW w:w="5100" w:type="dxa"/>
            <w:gridSpan w:val="4"/>
            <w:tcBorders>
              <w:left w:val="single" w:sz="8" w:space="0" w:color="000000"/>
              <w:right w:val="single" w:sz="4" w:space="0" w:color="000000"/>
            </w:tcBorders>
            <w:shd w:val="clear" w:color="auto" w:fill="FFFFFF"/>
          </w:tcPr>
          <w:p w14:paraId="4F6DB4FC"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3EC50E80"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Nombre d'actions : ………………………………………………</w:t>
            </w:r>
            <w:proofErr w:type="gramStart"/>
            <w:r>
              <w:rPr>
                <w:rFonts w:eastAsia="Times New Roman"/>
                <w:sz w:val="20"/>
                <w:szCs w:val="20"/>
                <w:lang w:eastAsia="ar-SA" w:bidi="ar-SA"/>
              </w:rPr>
              <w:t>…….</w:t>
            </w:r>
            <w:proofErr w:type="gramEnd"/>
            <w:r>
              <w:rPr>
                <w:rFonts w:eastAsia="Times New Roman"/>
                <w:sz w:val="20"/>
                <w:szCs w:val="20"/>
                <w:lang w:eastAsia="ar-SA" w:bidi="ar-SA"/>
              </w:rPr>
              <w:t>.</w:t>
            </w:r>
          </w:p>
          <w:p w14:paraId="28CA0E02"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6A881D78"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02DF6E06"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508C7F18"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38F4AE4A"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w:t>
            </w:r>
          </w:p>
        </w:tc>
      </w:tr>
      <w:tr w:rsidR="007621B1" w14:paraId="6968BF76" w14:textId="77777777">
        <w:trPr>
          <w:trHeight w:val="450"/>
        </w:trPr>
        <w:tc>
          <w:tcPr>
            <w:tcW w:w="4540" w:type="dxa"/>
            <w:gridSpan w:val="3"/>
            <w:tcBorders>
              <w:top w:val="single" w:sz="8" w:space="0" w:color="000000"/>
              <w:left w:val="single" w:sz="4" w:space="0" w:color="000000"/>
            </w:tcBorders>
            <w:shd w:val="clear" w:color="auto" w:fill="FFFFFF"/>
            <w:vAlign w:val="center"/>
          </w:tcPr>
          <w:p w14:paraId="2B30855E" w14:textId="77777777" w:rsidR="007621B1" w:rsidRDefault="007621B1">
            <w:pPr>
              <w:numPr>
                <w:ilvl w:val="0"/>
                <w:numId w:val="8"/>
              </w:numPr>
              <w:shd w:val="clear" w:color="auto" w:fill="FFFFFF"/>
              <w:suppressAutoHyphens w:val="0"/>
              <w:spacing w:after="0"/>
              <w:jc w:val="center"/>
            </w:pPr>
            <w:r>
              <w:rPr>
                <w:rFonts w:eastAsia="Times New Roman"/>
                <w:b/>
                <w:bCs/>
                <w:sz w:val="22"/>
                <w:szCs w:val="22"/>
                <w:lang w:eastAsia="ar-SA" w:bidi="ar-SA"/>
              </w:rPr>
              <w:t>Catégorie E : Autonomie financière</w:t>
            </w:r>
          </w:p>
        </w:tc>
        <w:tc>
          <w:tcPr>
            <w:tcW w:w="4531" w:type="dxa"/>
            <w:gridSpan w:val="2"/>
            <w:tcBorders>
              <w:left w:val="single" w:sz="4" w:space="0" w:color="000000"/>
            </w:tcBorders>
            <w:shd w:val="clear" w:color="auto" w:fill="auto"/>
          </w:tcPr>
          <w:p w14:paraId="7F793EBC" w14:textId="77777777" w:rsidR="007621B1" w:rsidRDefault="007621B1">
            <w:pPr>
              <w:snapToGrid w:val="0"/>
            </w:pPr>
          </w:p>
        </w:tc>
      </w:tr>
      <w:tr w:rsidR="007621B1" w14:paraId="1C44C219" w14:textId="77777777">
        <w:tblPrEx>
          <w:tblCellMar>
            <w:left w:w="70" w:type="dxa"/>
            <w:right w:w="70" w:type="dxa"/>
          </w:tblCellMar>
        </w:tblPrEx>
        <w:trPr>
          <w:trHeight w:val="900"/>
        </w:trPr>
        <w:tc>
          <w:tcPr>
            <w:tcW w:w="3971" w:type="dxa"/>
            <w:tcBorders>
              <w:top w:val="single" w:sz="4" w:space="0" w:color="000000"/>
              <w:left w:val="single" w:sz="4" w:space="0" w:color="000000"/>
              <w:bottom w:val="single" w:sz="4" w:space="0" w:color="000000"/>
            </w:tcBorders>
            <w:shd w:val="clear" w:color="auto" w:fill="FFFFFF"/>
            <w:vAlign w:val="center"/>
          </w:tcPr>
          <w:p w14:paraId="7285F3CC"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E1 : Financement par d'autres moyens (autres subventions, sponsors, mécénat…)</w:t>
            </w:r>
          </w:p>
          <w:p w14:paraId="17E6C276"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0ABEEB55"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Son</w:t>
            </w:r>
            <w:r w:rsidR="00FC5740">
              <w:rPr>
                <w:rFonts w:eastAsia="Times New Roman"/>
                <w:sz w:val="20"/>
                <w:szCs w:val="20"/>
                <w:lang w:eastAsia="ar-SA" w:bidi="ar-SA"/>
              </w:rPr>
              <w:t>t</w:t>
            </w:r>
            <w:r>
              <w:rPr>
                <w:rFonts w:eastAsia="Times New Roman"/>
                <w:sz w:val="20"/>
                <w:szCs w:val="20"/>
                <w:lang w:eastAsia="ar-SA" w:bidi="ar-SA"/>
              </w:rPr>
              <w:t xml:space="preserve"> à renseigner tous les autres moyens de financements que l'association se procure pour faire fonctionnement ses activités (autres subventions, sponsors, mécénat, ventes, buvette, recettes sur événements…) **</w:t>
            </w:r>
          </w:p>
        </w:tc>
        <w:tc>
          <w:tcPr>
            <w:tcW w:w="5100" w:type="dxa"/>
            <w:gridSpan w:val="4"/>
            <w:tcBorders>
              <w:top w:val="single" w:sz="4" w:space="0" w:color="000000"/>
              <w:left w:val="single" w:sz="8" w:space="0" w:color="000000"/>
              <w:bottom w:val="single" w:sz="4" w:space="0" w:color="000000"/>
              <w:right w:val="single" w:sz="4" w:space="0" w:color="000000"/>
            </w:tcBorders>
            <w:shd w:val="clear" w:color="auto" w:fill="FFFFFF"/>
          </w:tcPr>
          <w:p w14:paraId="5956D3C6"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73074019"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Nombre d'actions : ………………………………………………</w:t>
            </w:r>
            <w:proofErr w:type="gramStart"/>
            <w:r>
              <w:rPr>
                <w:rFonts w:eastAsia="Times New Roman"/>
                <w:sz w:val="20"/>
                <w:szCs w:val="20"/>
                <w:lang w:eastAsia="ar-SA" w:bidi="ar-SA"/>
              </w:rPr>
              <w:t>…….</w:t>
            </w:r>
            <w:proofErr w:type="gramEnd"/>
            <w:r>
              <w:rPr>
                <w:rFonts w:eastAsia="Times New Roman"/>
                <w:sz w:val="20"/>
                <w:szCs w:val="20"/>
                <w:lang w:eastAsia="ar-SA" w:bidi="ar-SA"/>
              </w:rPr>
              <w:t>.</w:t>
            </w:r>
          </w:p>
          <w:p w14:paraId="7832F1DE"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5575DC57"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2592D7D7"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0D6F0B9B"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781CEB22"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w:t>
            </w:r>
          </w:p>
          <w:p w14:paraId="08756F8A" w14:textId="77777777" w:rsidR="007621B1" w:rsidRDefault="007621B1" w:rsidP="00FC5740">
            <w:pPr>
              <w:shd w:val="clear" w:color="auto" w:fill="FFFFFF"/>
              <w:suppressAutoHyphens w:val="0"/>
              <w:spacing w:after="0"/>
              <w:ind w:left="720"/>
              <w:rPr>
                <w:rFonts w:eastAsia="Times New Roman"/>
                <w:sz w:val="20"/>
                <w:szCs w:val="20"/>
                <w:lang w:eastAsia="ar-SA" w:bidi="ar-SA"/>
              </w:rPr>
            </w:pPr>
          </w:p>
        </w:tc>
      </w:tr>
      <w:tr w:rsidR="007621B1" w14:paraId="0EDB0726" w14:textId="77777777">
        <w:tblPrEx>
          <w:tblCellMar>
            <w:left w:w="70" w:type="dxa"/>
            <w:right w:w="70" w:type="dxa"/>
          </w:tblCellMar>
        </w:tblPrEx>
        <w:trPr>
          <w:gridAfter w:val="1"/>
          <w:wAfter w:w="10" w:type="dxa"/>
          <w:trHeight w:val="900"/>
        </w:trPr>
        <w:tc>
          <w:tcPr>
            <w:tcW w:w="3971" w:type="dxa"/>
            <w:tcBorders>
              <w:top w:val="single" w:sz="4" w:space="0" w:color="000000"/>
            </w:tcBorders>
            <w:shd w:val="clear" w:color="auto" w:fill="FFFFFF"/>
            <w:vAlign w:val="center"/>
          </w:tcPr>
          <w:p w14:paraId="14D6FF11" w14:textId="77777777" w:rsidR="007621B1" w:rsidRDefault="007621B1" w:rsidP="00FC5740">
            <w:pPr>
              <w:shd w:val="clear" w:color="auto" w:fill="FFFFFF"/>
              <w:suppressAutoHyphens w:val="0"/>
              <w:snapToGrid w:val="0"/>
              <w:spacing w:after="0"/>
              <w:rPr>
                <w:rFonts w:eastAsia="Times New Roman"/>
                <w:sz w:val="20"/>
                <w:szCs w:val="20"/>
                <w:lang w:eastAsia="ar-SA" w:bidi="ar-SA"/>
              </w:rPr>
            </w:pPr>
          </w:p>
        </w:tc>
        <w:tc>
          <w:tcPr>
            <w:tcW w:w="5090" w:type="dxa"/>
            <w:gridSpan w:val="3"/>
            <w:tcBorders>
              <w:top w:val="single" w:sz="4" w:space="0" w:color="000000"/>
            </w:tcBorders>
            <w:shd w:val="clear" w:color="auto" w:fill="FFFFFF"/>
          </w:tcPr>
          <w:p w14:paraId="1703FBAE"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tc>
      </w:tr>
      <w:tr w:rsidR="007621B1" w14:paraId="70EA8748" w14:textId="77777777">
        <w:trPr>
          <w:trHeight w:val="900"/>
        </w:trPr>
        <w:tc>
          <w:tcPr>
            <w:tcW w:w="4540" w:type="dxa"/>
            <w:gridSpan w:val="3"/>
            <w:tcBorders>
              <w:top w:val="single" w:sz="8" w:space="0" w:color="000000"/>
              <w:left w:val="single" w:sz="4" w:space="0" w:color="000000"/>
              <w:bottom w:val="single" w:sz="8" w:space="0" w:color="000000"/>
            </w:tcBorders>
            <w:shd w:val="clear" w:color="auto" w:fill="FFFFFF"/>
            <w:vAlign w:val="center"/>
          </w:tcPr>
          <w:p w14:paraId="03ADF47B" w14:textId="77777777" w:rsidR="007621B1" w:rsidRDefault="007621B1">
            <w:pPr>
              <w:numPr>
                <w:ilvl w:val="0"/>
                <w:numId w:val="8"/>
              </w:numPr>
              <w:shd w:val="clear" w:color="auto" w:fill="FFFFFF"/>
              <w:suppressAutoHyphens w:val="0"/>
              <w:spacing w:after="0"/>
              <w:jc w:val="center"/>
            </w:pPr>
            <w:r>
              <w:rPr>
                <w:rFonts w:eastAsia="Times New Roman"/>
                <w:b/>
                <w:bCs/>
                <w:sz w:val="22"/>
                <w:szCs w:val="22"/>
                <w:lang w:eastAsia="ar-SA" w:bidi="ar-SA"/>
              </w:rPr>
              <w:t xml:space="preserve">Catégorie Ski </w:t>
            </w:r>
            <w:proofErr w:type="gramStart"/>
            <w:r>
              <w:rPr>
                <w:rFonts w:eastAsia="Times New Roman"/>
                <w:b/>
                <w:bCs/>
                <w:sz w:val="22"/>
                <w:szCs w:val="22"/>
                <w:lang w:eastAsia="ar-SA" w:bidi="ar-SA"/>
              </w:rPr>
              <w:t>( à</w:t>
            </w:r>
            <w:proofErr w:type="gramEnd"/>
            <w:r>
              <w:rPr>
                <w:rFonts w:eastAsia="Times New Roman"/>
                <w:b/>
                <w:bCs/>
                <w:sz w:val="22"/>
                <w:szCs w:val="22"/>
                <w:lang w:eastAsia="ar-SA" w:bidi="ar-SA"/>
              </w:rPr>
              <w:t xml:space="preserve"> ne remplir uniquement pour les clubs de ski alpin et les clubs de snowboard)</w:t>
            </w:r>
          </w:p>
        </w:tc>
        <w:tc>
          <w:tcPr>
            <w:tcW w:w="4531" w:type="dxa"/>
            <w:gridSpan w:val="2"/>
            <w:tcBorders>
              <w:left w:val="single" w:sz="4" w:space="0" w:color="000000"/>
            </w:tcBorders>
            <w:shd w:val="clear" w:color="auto" w:fill="auto"/>
          </w:tcPr>
          <w:p w14:paraId="4388C496" w14:textId="77777777" w:rsidR="007621B1" w:rsidRDefault="007621B1">
            <w:pPr>
              <w:snapToGrid w:val="0"/>
            </w:pPr>
          </w:p>
        </w:tc>
      </w:tr>
      <w:tr w:rsidR="007621B1" w14:paraId="081B806D" w14:textId="77777777">
        <w:tblPrEx>
          <w:tblCellMar>
            <w:left w:w="70" w:type="dxa"/>
            <w:right w:w="70" w:type="dxa"/>
          </w:tblCellMar>
        </w:tblPrEx>
        <w:trPr>
          <w:trHeight w:val="900"/>
        </w:trPr>
        <w:tc>
          <w:tcPr>
            <w:tcW w:w="3971" w:type="dxa"/>
            <w:tcBorders>
              <w:left w:val="single" w:sz="4" w:space="0" w:color="000000"/>
              <w:bottom w:val="single" w:sz="4" w:space="0" w:color="000000"/>
            </w:tcBorders>
            <w:shd w:val="clear" w:color="auto" w:fill="FFFFFF"/>
            <w:vAlign w:val="center"/>
          </w:tcPr>
          <w:p w14:paraId="7054B85C"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S1 : Nombre de salariés</w:t>
            </w:r>
          </w:p>
          <w:p w14:paraId="7D318E24"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7126EA7E"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Nombre de moniteurs engagés pour l'ensemble de la saison.</w:t>
            </w:r>
          </w:p>
        </w:tc>
        <w:tc>
          <w:tcPr>
            <w:tcW w:w="5100" w:type="dxa"/>
            <w:gridSpan w:val="4"/>
            <w:tcBorders>
              <w:left w:val="single" w:sz="8" w:space="0" w:color="000000"/>
              <w:bottom w:val="single" w:sz="4" w:space="0" w:color="000000"/>
              <w:right w:val="single" w:sz="4" w:space="0" w:color="000000"/>
            </w:tcBorders>
            <w:shd w:val="clear" w:color="auto" w:fill="FFFFFF"/>
          </w:tcPr>
          <w:p w14:paraId="7CFEE7DE"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5A1238D7"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Nombre : ………………………………………………………</w:t>
            </w:r>
            <w:proofErr w:type="gramStart"/>
            <w:r>
              <w:rPr>
                <w:rFonts w:eastAsia="Times New Roman"/>
                <w:sz w:val="20"/>
                <w:szCs w:val="20"/>
                <w:lang w:eastAsia="ar-SA" w:bidi="ar-SA"/>
              </w:rPr>
              <w:t>…….</w:t>
            </w:r>
            <w:proofErr w:type="gramEnd"/>
          </w:p>
        </w:tc>
      </w:tr>
      <w:tr w:rsidR="007621B1" w14:paraId="19897AF4" w14:textId="77777777">
        <w:tblPrEx>
          <w:tblCellMar>
            <w:left w:w="70" w:type="dxa"/>
            <w:right w:w="70" w:type="dxa"/>
          </w:tblCellMar>
        </w:tblPrEx>
        <w:trPr>
          <w:trHeight w:val="900"/>
        </w:trPr>
        <w:tc>
          <w:tcPr>
            <w:tcW w:w="3971" w:type="dxa"/>
            <w:tcBorders>
              <w:left w:val="single" w:sz="4" w:space="0" w:color="000000"/>
              <w:bottom w:val="single" w:sz="4" w:space="0" w:color="000000"/>
            </w:tcBorders>
            <w:shd w:val="clear" w:color="auto" w:fill="FFFFFF"/>
            <w:vAlign w:val="center"/>
          </w:tcPr>
          <w:p w14:paraId="221A93CA"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S2 : Nombre d'heures réalisées par les salariés</w:t>
            </w:r>
          </w:p>
          <w:p w14:paraId="70A47D14"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715F5A27"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Nombres d'heure réalisées par l'ensemble des entraîneurs (entraînements + temps de compétition sans déplacement)</w:t>
            </w:r>
          </w:p>
        </w:tc>
        <w:tc>
          <w:tcPr>
            <w:tcW w:w="5100" w:type="dxa"/>
            <w:gridSpan w:val="4"/>
            <w:tcBorders>
              <w:left w:val="single" w:sz="8" w:space="0" w:color="000000"/>
              <w:bottom w:val="single" w:sz="4" w:space="0" w:color="000000"/>
              <w:right w:val="single" w:sz="4" w:space="0" w:color="000000"/>
            </w:tcBorders>
            <w:shd w:val="clear" w:color="auto" w:fill="FFFFFF"/>
          </w:tcPr>
          <w:p w14:paraId="72128DF7"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4CDD2A0D"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Nombre d'heures : ………………………………………………………….</w:t>
            </w:r>
          </w:p>
          <w:p w14:paraId="5BA30F29" w14:textId="77777777" w:rsidR="007621B1" w:rsidRDefault="007621B1" w:rsidP="00FC5740">
            <w:pPr>
              <w:shd w:val="clear" w:color="auto" w:fill="FFFFFF"/>
              <w:suppressAutoHyphens w:val="0"/>
              <w:spacing w:after="0"/>
              <w:ind w:left="720"/>
              <w:rPr>
                <w:rFonts w:eastAsia="Times New Roman"/>
                <w:sz w:val="20"/>
                <w:szCs w:val="20"/>
                <w:lang w:eastAsia="ar-SA" w:bidi="ar-SA"/>
              </w:rPr>
            </w:pPr>
          </w:p>
        </w:tc>
      </w:tr>
      <w:tr w:rsidR="007621B1" w14:paraId="0E4428C8" w14:textId="77777777">
        <w:tblPrEx>
          <w:tblCellMar>
            <w:left w:w="70" w:type="dxa"/>
            <w:right w:w="70" w:type="dxa"/>
          </w:tblCellMar>
        </w:tblPrEx>
        <w:trPr>
          <w:trHeight w:val="900"/>
        </w:trPr>
        <w:tc>
          <w:tcPr>
            <w:tcW w:w="3971" w:type="dxa"/>
            <w:tcBorders>
              <w:left w:val="single" w:sz="4" w:space="0" w:color="000000"/>
              <w:bottom w:val="single" w:sz="4" w:space="0" w:color="000000"/>
            </w:tcBorders>
            <w:shd w:val="clear" w:color="auto" w:fill="FFFFFF"/>
            <w:vAlign w:val="center"/>
          </w:tcPr>
          <w:p w14:paraId="4A3E9B10"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Critère S3 : Montant des salaires sur la saison</w:t>
            </w:r>
          </w:p>
          <w:p w14:paraId="5ECF8609"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5A55DD36"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Montant de l'ensemble des honoraires payés aux entraîneurs sur la saison.</w:t>
            </w:r>
          </w:p>
          <w:p w14:paraId="2B144792" w14:textId="77777777" w:rsidR="007621B1" w:rsidRDefault="007621B1" w:rsidP="00FC5740">
            <w:pPr>
              <w:shd w:val="clear" w:color="auto" w:fill="FFFFFF"/>
              <w:suppressAutoHyphens w:val="0"/>
              <w:spacing w:after="0"/>
              <w:ind w:left="720"/>
              <w:rPr>
                <w:rFonts w:eastAsia="Times New Roman"/>
                <w:sz w:val="20"/>
                <w:szCs w:val="20"/>
                <w:lang w:eastAsia="ar-SA" w:bidi="ar-SA"/>
              </w:rPr>
            </w:pPr>
          </w:p>
        </w:tc>
        <w:tc>
          <w:tcPr>
            <w:tcW w:w="5100" w:type="dxa"/>
            <w:gridSpan w:val="4"/>
            <w:tcBorders>
              <w:left w:val="single" w:sz="8" w:space="0" w:color="000000"/>
              <w:bottom w:val="single" w:sz="4" w:space="0" w:color="000000"/>
              <w:right w:val="single" w:sz="4" w:space="0" w:color="000000"/>
            </w:tcBorders>
            <w:shd w:val="clear" w:color="auto" w:fill="FFFFFF"/>
          </w:tcPr>
          <w:p w14:paraId="440A758B" w14:textId="77777777" w:rsidR="007621B1" w:rsidRDefault="007621B1" w:rsidP="00FC5740">
            <w:pPr>
              <w:shd w:val="clear" w:color="auto" w:fill="FFFFFF"/>
              <w:suppressAutoHyphens w:val="0"/>
              <w:snapToGrid w:val="0"/>
              <w:spacing w:after="0"/>
              <w:ind w:left="720"/>
              <w:rPr>
                <w:rFonts w:eastAsia="Times New Roman"/>
                <w:sz w:val="20"/>
                <w:szCs w:val="20"/>
                <w:lang w:eastAsia="ar-SA" w:bidi="ar-SA"/>
              </w:rPr>
            </w:pPr>
          </w:p>
          <w:p w14:paraId="604C369A"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66D79B5E"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Montant des salaires : ………………………………………€</w:t>
            </w:r>
          </w:p>
          <w:p w14:paraId="787054CA" w14:textId="77777777" w:rsidR="007621B1" w:rsidRDefault="007621B1" w:rsidP="00FC5740">
            <w:pPr>
              <w:shd w:val="clear" w:color="auto" w:fill="FFFFFF"/>
              <w:suppressAutoHyphens w:val="0"/>
              <w:spacing w:after="0"/>
              <w:ind w:left="720"/>
              <w:rPr>
                <w:rFonts w:eastAsia="Times New Roman"/>
                <w:sz w:val="20"/>
                <w:szCs w:val="20"/>
                <w:lang w:eastAsia="ar-SA" w:bidi="ar-SA"/>
              </w:rPr>
            </w:pPr>
          </w:p>
          <w:p w14:paraId="0871BBF4" w14:textId="77777777" w:rsidR="007621B1" w:rsidRDefault="007621B1" w:rsidP="00FC5740">
            <w:pPr>
              <w:shd w:val="clear" w:color="auto" w:fill="FFFFFF"/>
              <w:suppressAutoHyphens w:val="0"/>
              <w:spacing w:after="0"/>
              <w:ind w:left="720"/>
              <w:rPr>
                <w:rFonts w:eastAsia="Times New Roman"/>
                <w:sz w:val="20"/>
                <w:szCs w:val="20"/>
                <w:lang w:eastAsia="ar-SA" w:bidi="ar-SA"/>
              </w:rPr>
            </w:pPr>
          </w:p>
        </w:tc>
      </w:tr>
      <w:tr w:rsidR="007621B1" w14:paraId="28086F35" w14:textId="77777777">
        <w:trPr>
          <w:trHeight w:val="450"/>
        </w:trPr>
        <w:tc>
          <w:tcPr>
            <w:tcW w:w="4540" w:type="dxa"/>
            <w:gridSpan w:val="3"/>
            <w:tcBorders>
              <w:top w:val="single" w:sz="4" w:space="0" w:color="000000"/>
              <w:left w:val="single" w:sz="4" w:space="0" w:color="000000"/>
              <w:bottom w:val="single" w:sz="4" w:space="0" w:color="000000"/>
            </w:tcBorders>
            <w:shd w:val="clear" w:color="auto" w:fill="FFFFFF"/>
            <w:vAlign w:val="center"/>
          </w:tcPr>
          <w:p w14:paraId="67DD296A" w14:textId="77777777" w:rsidR="007621B1" w:rsidRDefault="007621B1">
            <w:pPr>
              <w:numPr>
                <w:ilvl w:val="0"/>
                <w:numId w:val="8"/>
              </w:numPr>
              <w:shd w:val="clear" w:color="auto" w:fill="FFFFFF"/>
              <w:suppressAutoHyphens w:val="0"/>
              <w:spacing w:after="0"/>
              <w:jc w:val="center"/>
            </w:pPr>
            <w:r>
              <w:rPr>
                <w:rFonts w:eastAsia="Times New Roman"/>
                <w:b/>
                <w:bCs/>
                <w:sz w:val="22"/>
                <w:szCs w:val="22"/>
                <w:lang w:eastAsia="ar-SA" w:bidi="ar-SA"/>
              </w:rPr>
              <w:t>Catégorie Régulations</w:t>
            </w:r>
          </w:p>
        </w:tc>
        <w:tc>
          <w:tcPr>
            <w:tcW w:w="4531" w:type="dxa"/>
            <w:gridSpan w:val="2"/>
            <w:tcBorders>
              <w:left w:val="single" w:sz="4" w:space="0" w:color="000000"/>
            </w:tcBorders>
            <w:shd w:val="clear" w:color="auto" w:fill="auto"/>
          </w:tcPr>
          <w:p w14:paraId="2A8AC085" w14:textId="77777777" w:rsidR="007621B1" w:rsidRDefault="007621B1">
            <w:pPr>
              <w:snapToGrid w:val="0"/>
            </w:pPr>
          </w:p>
        </w:tc>
      </w:tr>
      <w:tr w:rsidR="007621B1" w14:paraId="176AD0DD" w14:textId="77777777">
        <w:tblPrEx>
          <w:tblCellMar>
            <w:left w:w="70" w:type="dxa"/>
            <w:right w:w="70" w:type="dxa"/>
          </w:tblCellMar>
        </w:tblPrEx>
        <w:trPr>
          <w:trHeight w:val="450"/>
        </w:trPr>
        <w:tc>
          <w:tcPr>
            <w:tcW w:w="4408" w:type="dxa"/>
            <w:gridSpan w:val="2"/>
            <w:tcBorders>
              <w:top w:val="single" w:sz="4" w:space="0" w:color="000000"/>
              <w:left w:val="single" w:sz="4" w:space="0" w:color="000000"/>
              <w:bottom w:val="single" w:sz="4" w:space="0" w:color="000000"/>
            </w:tcBorders>
            <w:shd w:val="clear" w:color="auto" w:fill="FFFFFF"/>
            <w:vAlign w:val="center"/>
          </w:tcPr>
          <w:p w14:paraId="669F0344"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Quelle part la subvention intercommunale représente-t-elle dans le budget global ?</w:t>
            </w:r>
          </w:p>
        </w:tc>
        <w:tc>
          <w:tcPr>
            <w:tcW w:w="46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D4D3EB0" w14:textId="77777777" w:rsidR="007621B1" w:rsidRDefault="007621B1">
            <w:pPr>
              <w:numPr>
                <w:ilvl w:val="0"/>
                <w:numId w:val="8"/>
              </w:numPr>
              <w:shd w:val="clear" w:color="auto" w:fill="FFFFFF"/>
              <w:suppressAutoHyphens w:val="0"/>
              <w:spacing w:after="0"/>
            </w:pPr>
            <w:r>
              <w:rPr>
                <w:rFonts w:eastAsia="Times New Roman"/>
                <w:sz w:val="20"/>
                <w:szCs w:val="20"/>
                <w:lang w:eastAsia="ar-SA" w:bidi="ar-SA"/>
              </w:rPr>
              <w:t>Part : …………</w:t>
            </w:r>
            <w:proofErr w:type="gramStart"/>
            <w:r>
              <w:rPr>
                <w:rFonts w:eastAsia="Times New Roman"/>
                <w:sz w:val="20"/>
                <w:szCs w:val="20"/>
                <w:lang w:eastAsia="ar-SA" w:bidi="ar-SA"/>
              </w:rPr>
              <w:t>…….</w:t>
            </w:r>
            <w:proofErr w:type="gramEnd"/>
            <w:r>
              <w:rPr>
                <w:rFonts w:eastAsia="Times New Roman"/>
                <w:sz w:val="20"/>
                <w:szCs w:val="20"/>
                <w:lang w:eastAsia="ar-SA" w:bidi="ar-SA"/>
              </w:rPr>
              <w:t>.%</w:t>
            </w:r>
          </w:p>
        </w:tc>
      </w:tr>
      <w:tr w:rsidR="007621B1" w14:paraId="54F438F3" w14:textId="77777777">
        <w:tblPrEx>
          <w:tblCellMar>
            <w:left w:w="70" w:type="dxa"/>
            <w:right w:w="70" w:type="dxa"/>
          </w:tblCellMar>
        </w:tblPrEx>
        <w:trPr>
          <w:trHeight w:val="450"/>
        </w:trPr>
        <w:tc>
          <w:tcPr>
            <w:tcW w:w="4408" w:type="dxa"/>
            <w:gridSpan w:val="2"/>
            <w:tcBorders>
              <w:top w:val="single" w:sz="4" w:space="0" w:color="000000"/>
              <w:left w:val="single" w:sz="4" w:space="0" w:color="000000"/>
              <w:bottom w:val="single" w:sz="4" w:space="0" w:color="000000"/>
            </w:tcBorders>
            <w:shd w:val="clear" w:color="auto" w:fill="FFFFFF"/>
            <w:vAlign w:val="center"/>
          </w:tcPr>
          <w:p w14:paraId="77DB698D"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lastRenderedPageBreak/>
              <w:t xml:space="preserve">Votre association propose-t-elle des aides tarifaires (tarif famille nombreuse, participation chèque sport, </w:t>
            </w:r>
            <w:proofErr w:type="gramStart"/>
            <w:r>
              <w:rPr>
                <w:rFonts w:eastAsia="Times New Roman"/>
                <w:sz w:val="20"/>
                <w:szCs w:val="20"/>
                <w:lang w:eastAsia="ar-SA" w:bidi="ar-SA"/>
              </w:rPr>
              <w:t>etc….</w:t>
            </w:r>
            <w:proofErr w:type="gramEnd"/>
            <w:r>
              <w:rPr>
                <w:rFonts w:eastAsia="Times New Roman"/>
                <w:sz w:val="20"/>
                <w:szCs w:val="20"/>
                <w:lang w:eastAsia="ar-SA" w:bidi="ar-SA"/>
              </w:rPr>
              <w:t>) ?</w:t>
            </w:r>
          </w:p>
        </w:tc>
        <w:tc>
          <w:tcPr>
            <w:tcW w:w="46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76D3A10" w14:textId="77777777" w:rsidR="007621B1" w:rsidRDefault="007621B1">
            <w:pPr>
              <w:pStyle w:val="ListParagraph"/>
              <w:numPr>
                <w:ilvl w:val="0"/>
                <w:numId w:val="11"/>
              </w:numPr>
              <w:shd w:val="clear" w:color="auto" w:fill="FFFFFF"/>
              <w:suppressAutoHyphens w:val="0"/>
              <w:spacing w:after="0"/>
              <w:rPr>
                <w:rFonts w:eastAsia="Times New Roman" w:cs="Calibri"/>
                <w:sz w:val="20"/>
                <w:szCs w:val="20"/>
                <w:lang w:eastAsia="ar-SA" w:bidi="ar-SA"/>
              </w:rPr>
            </w:pPr>
            <w:r>
              <w:rPr>
                <w:rFonts w:eastAsia="Times New Roman" w:cs="Calibri"/>
                <w:sz w:val="20"/>
                <w:szCs w:val="20"/>
                <w:lang w:eastAsia="ar-SA" w:bidi="ar-SA"/>
              </w:rPr>
              <w:t>Non</w:t>
            </w:r>
          </w:p>
          <w:p w14:paraId="74594AC1" w14:textId="77777777" w:rsidR="007621B1" w:rsidRDefault="007621B1">
            <w:pPr>
              <w:pStyle w:val="ListParagraph"/>
              <w:numPr>
                <w:ilvl w:val="0"/>
                <w:numId w:val="11"/>
              </w:numPr>
              <w:shd w:val="clear" w:color="auto" w:fill="FFFFFF"/>
              <w:suppressAutoHyphens w:val="0"/>
              <w:spacing w:after="0"/>
              <w:rPr>
                <w:rFonts w:eastAsia="Times New Roman" w:cs="Calibri"/>
                <w:sz w:val="20"/>
                <w:szCs w:val="20"/>
                <w:lang w:eastAsia="ar-SA" w:bidi="ar-SA"/>
              </w:rPr>
            </w:pPr>
            <w:r>
              <w:rPr>
                <w:rFonts w:eastAsia="Times New Roman" w:cs="Calibri"/>
                <w:sz w:val="20"/>
                <w:szCs w:val="20"/>
                <w:lang w:eastAsia="ar-SA" w:bidi="ar-SA"/>
              </w:rPr>
              <w:t>Oui, ……………………………………………………………………….</w:t>
            </w:r>
          </w:p>
          <w:p w14:paraId="2095D13D" w14:textId="77777777" w:rsidR="007621B1" w:rsidRDefault="007621B1">
            <w:pPr>
              <w:pStyle w:val="ListParagraph"/>
              <w:numPr>
                <w:ilvl w:val="0"/>
                <w:numId w:val="8"/>
              </w:numPr>
              <w:shd w:val="clear" w:color="auto" w:fill="FFFFFF"/>
              <w:suppressAutoHyphens w:val="0"/>
              <w:spacing w:after="0"/>
              <w:rPr>
                <w:rFonts w:eastAsia="Times New Roman" w:cs="Calibri"/>
                <w:sz w:val="20"/>
                <w:szCs w:val="20"/>
                <w:lang w:eastAsia="ar-SA" w:bidi="ar-SA"/>
              </w:rPr>
            </w:pPr>
            <w:r>
              <w:rPr>
                <w:rFonts w:eastAsia="Times New Roman" w:cs="Calibri"/>
                <w:sz w:val="20"/>
                <w:szCs w:val="20"/>
                <w:lang w:eastAsia="ar-SA" w:bidi="ar-SA"/>
              </w:rPr>
              <w:t>……………………………………………………………………....</w:t>
            </w:r>
          </w:p>
          <w:p w14:paraId="2E88E635" w14:textId="77777777" w:rsidR="007621B1" w:rsidRDefault="007621B1">
            <w:pPr>
              <w:pStyle w:val="ListParagraph"/>
              <w:numPr>
                <w:ilvl w:val="0"/>
                <w:numId w:val="8"/>
              </w:numPr>
              <w:shd w:val="clear" w:color="auto" w:fill="FFFFFF"/>
              <w:suppressAutoHyphens w:val="0"/>
              <w:spacing w:after="0"/>
            </w:pPr>
            <w:r>
              <w:rPr>
                <w:rFonts w:eastAsia="Times New Roman" w:cs="Calibri"/>
                <w:sz w:val="20"/>
                <w:szCs w:val="20"/>
                <w:lang w:eastAsia="ar-SA" w:bidi="ar-SA"/>
              </w:rPr>
              <w:t>……………………………………………………………………….</w:t>
            </w:r>
          </w:p>
        </w:tc>
      </w:tr>
      <w:tr w:rsidR="007621B1" w14:paraId="6C735214" w14:textId="77777777">
        <w:tblPrEx>
          <w:tblCellMar>
            <w:left w:w="70" w:type="dxa"/>
            <w:right w:w="70" w:type="dxa"/>
          </w:tblCellMar>
        </w:tblPrEx>
        <w:trPr>
          <w:trHeight w:val="450"/>
        </w:trPr>
        <w:tc>
          <w:tcPr>
            <w:tcW w:w="4408" w:type="dxa"/>
            <w:gridSpan w:val="2"/>
            <w:tcBorders>
              <w:top w:val="single" w:sz="4" w:space="0" w:color="000000"/>
              <w:left w:val="single" w:sz="4" w:space="0" w:color="000000"/>
              <w:bottom w:val="single" w:sz="4" w:space="0" w:color="000000"/>
            </w:tcBorders>
            <w:shd w:val="clear" w:color="auto" w:fill="FFFFFF"/>
            <w:vAlign w:val="center"/>
          </w:tcPr>
          <w:p w14:paraId="383996DF" w14:textId="77777777" w:rsidR="007621B1" w:rsidRDefault="007621B1">
            <w:pPr>
              <w:numPr>
                <w:ilvl w:val="0"/>
                <w:numId w:val="8"/>
              </w:numPr>
              <w:shd w:val="clear" w:color="auto" w:fill="FFFFFF"/>
              <w:suppressAutoHyphens w:val="0"/>
              <w:spacing w:after="0"/>
              <w:rPr>
                <w:lang w:eastAsia="ar-SA" w:bidi="ar-SA"/>
              </w:rPr>
            </w:pPr>
            <w:r>
              <w:rPr>
                <w:rFonts w:eastAsia="Times New Roman"/>
                <w:sz w:val="20"/>
                <w:szCs w:val="20"/>
                <w:lang w:eastAsia="ar-SA" w:bidi="ar-SA"/>
              </w:rPr>
              <w:t>Quel est le volume horaire d'utilisation des infrastructures communales et intercommunales par votre association ?</w:t>
            </w:r>
          </w:p>
        </w:tc>
        <w:tc>
          <w:tcPr>
            <w:tcW w:w="46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45DC5A0" w14:textId="77777777" w:rsidR="007621B1" w:rsidRDefault="007621B1">
            <w:pPr>
              <w:numPr>
                <w:ilvl w:val="0"/>
                <w:numId w:val="8"/>
              </w:numPr>
            </w:pPr>
            <w:r>
              <w:rPr>
                <w:lang w:eastAsia="ar-SA" w:bidi="ar-SA"/>
              </w:rPr>
              <w:t>N</w:t>
            </w:r>
            <w:r>
              <w:rPr>
                <w:rFonts w:eastAsia="Times New Roman"/>
                <w:sz w:val="20"/>
                <w:szCs w:val="20"/>
                <w:lang w:eastAsia="ar-SA" w:bidi="ar-SA"/>
              </w:rPr>
              <w:t>ombre d'heure : …………………………………</w:t>
            </w:r>
            <w:proofErr w:type="gramStart"/>
            <w:r>
              <w:rPr>
                <w:rFonts w:eastAsia="Times New Roman"/>
                <w:sz w:val="20"/>
                <w:szCs w:val="20"/>
                <w:lang w:eastAsia="ar-SA" w:bidi="ar-SA"/>
              </w:rPr>
              <w:t>…….</w:t>
            </w:r>
            <w:proofErr w:type="gramEnd"/>
            <w:r>
              <w:rPr>
                <w:rFonts w:eastAsia="Times New Roman"/>
                <w:sz w:val="20"/>
                <w:szCs w:val="20"/>
                <w:lang w:eastAsia="ar-SA" w:bidi="ar-SA"/>
              </w:rPr>
              <w:t>.</w:t>
            </w:r>
          </w:p>
        </w:tc>
      </w:tr>
      <w:tr w:rsidR="007621B1" w14:paraId="32481C2F" w14:textId="77777777">
        <w:tblPrEx>
          <w:tblCellMar>
            <w:left w:w="70" w:type="dxa"/>
            <w:right w:w="70" w:type="dxa"/>
          </w:tblCellMar>
        </w:tblPrEx>
        <w:trPr>
          <w:trHeight w:val="450"/>
        </w:trPr>
        <w:tc>
          <w:tcPr>
            <w:tcW w:w="4408" w:type="dxa"/>
            <w:gridSpan w:val="2"/>
            <w:tcBorders>
              <w:top w:val="single" w:sz="4" w:space="0" w:color="000000"/>
              <w:left w:val="single" w:sz="4" w:space="0" w:color="000000"/>
              <w:bottom w:val="single" w:sz="4" w:space="0" w:color="000000"/>
            </w:tcBorders>
            <w:shd w:val="clear" w:color="auto" w:fill="FFFFFF"/>
            <w:vAlign w:val="center"/>
          </w:tcPr>
          <w:p w14:paraId="1F20C9FF"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Quels sont les montants de l'adhésion à votre association ? Le prix des licences ?</w:t>
            </w:r>
          </w:p>
        </w:tc>
        <w:tc>
          <w:tcPr>
            <w:tcW w:w="46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7F1F183"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Montant des adhésions : …………………………………………€</w:t>
            </w:r>
          </w:p>
          <w:p w14:paraId="27CAF912"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p>
          <w:p w14:paraId="30C1F025"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r>
              <w:rPr>
                <w:rFonts w:eastAsia="Times New Roman"/>
                <w:sz w:val="20"/>
                <w:szCs w:val="20"/>
                <w:lang w:eastAsia="ar-SA" w:bidi="ar-SA"/>
              </w:rPr>
              <w:t>Montant des licences : …………………………</w:t>
            </w:r>
            <w:proofErr w:type="gramStart"/>
            <w:r>
              <w:rPr>
                <w:rFonts w:eastAsia="Times New Roman"/>
                <w:sz w:val="20"/>
                <w:szCs w:val="20"/>
                <w:lang w:eastAsia="ar-SA" w:bidi="ar-SA"/>
              </w:rPr>
              <w:t>…….</w:t>
            </w:r>
            <w:proofErr w:type="gramEnd"/>
            <w:r>
              <w:rPr>
                <w:rFonts w:eastAsia="Times New Roman"/>
                <w:sz w:val="20"/>
                <w:szCs w:val="20"/>
                <w:lang w:eastAsia="ar-SA" w:bidi="ar-SA"/>
              </w:rPr>
              <w:t>.€</w:t>
            </w:r>
          </w:p>
          <w:p w14:paraId="1B2695A8" w14:textId="77777777" w:rsidR="007621B1" w:rsidRDefault="007621B1">
            <w:pPr>
              <w:numPr>
                <w:ilvl w:val="0"/>
                <w:numId w:val="8"/>
              </w:numPr>
              <w:shd w:val="clear" w:color="auto" w:fill="FFFFFF"/>
              <w:suppressAutoHyphens w:val="0"/>
              <w:spacing w:after="0"/>
              <w:rPr>
                <w:rFonts w:eastAsia="Times New Roman"/>
                <w:sz w:val="20"/>
                <w:szCs w:val="20"/>
                <w:lang w:eastAsia="ar-SA" w:bidi="ar-SA"/>
              </w:rPr>
            </w:pPr>
          </w:p>
        </w:tc>
      </w:tr>
    </w:tbl>
    <w:p w14:paraId="136DFBDD" w14:textId="77777777" w:rsidR="007621B1" w:rsidRDefault="007621B1">
      <w:pPr>
        <w:numPr>
          <w:ilvl w:val="0"/>
          <w:numId w:val="8"/>
        </w:numPr>
        <w:shd w:val="clear" w:color="auto" w:fill="FFFFFF"/>
      </w:pPr>
      <w:r>
        <w:t>Rappel des pièces à fournir pour la grille de critère, indispensable à l’évaluation du montant de la subvention :</w:t>
      </w:r>
    </w:p>
    <w:p w14:paraId="7D63F704" w14:textId="77777777" w:rsidR="007621B1" w:rsidRDefault="007621B1">
      <w:pPr>
        <w:pStyle w:val="ListParagraph"/>
        <w:numPr>
          <w:ilvl w:val="0"/>
          <w:numId w:val="12"/>
        </w:numPr>
      </w:pPr>
      <w:r>
        <w:t>La liste des encadrants et leurs diplômes</w:t>
      </w:r>
    </w:p>
    <w:p w14:paraId="7F085B52" w14:textId="77777777" w:rsidR="007621B1" w:rsidRDefault="007621B1">
      <w:pPr>
        <w:pStyle w:val="ListParagraph"/>
        <w:numPr>
          <w:ilvl w:val="0"/>
          <w:numId w:val="12"/>
        </w:numPr>
      </w:pPr>
      <w:r>
        <w:t>Planning des entraînements et calendriers des compétitions (+kilométrage associé aux déplacements)</w:t>
      </w:r>
    </w:p>
    <w:p w14:paraId="7EA45731" w14:textId="77777777" w:rsidR="007621B1" w:rsidRDefault="007621B1">
      <w:pPr>
        <w:pStyle w:val="ListParagraph"/>
        <w:numPr>
          <w:ilvl w:val="0"/>
          <w:numId w:val="12"/>
        </w:numPr>
      </w:pPr>
      <w:r>
        <w:t xml:space="preserve">Liste de noms des bénévoles réguliers </w:t>
      </w:r>
    </w:p>
    <w:p w14:paraId="01B1DD21" w14:textId="00038D91" w:rsidR="007621B1" w:rsidRDefault="007621B1">
      <w:pPr>
        <w:pStyle w:val="ListParagraph"/>
        <w:numPr>
          <w:ilvl w:val="0"/>
          <w:numId w:val="12"/>
        </w:numPr>
      </w:pPr>
      <w:r>
        <w:t xml:space="preserve">Les devis de formation pour l’année </w:t>
      </w:r>
      <w:r w:rsidR="006B166D">
        <w:t>2025</w:t>
      </w:r>
    </w:p>
    <w:p w14:paraId="1F7CE4E0" w14:textId="77777777" w:rsidR="007621B1" w:rsidRDefault="007621B1">
      <w:pPr>
        <w:pStyle w:val="ListParagraph"/>
        <w:numPr>
          <w:ilvl w:val="0"/>
          <w:numId w:val="12"/>
        </w:numPr>
      </w:pPr>
      <w:r>
        <w:t>La liste des championnats et les adhérents/équipes engagées</w:t>
      </w:r>
    </w:p>
    <w:p w14:paraId="15652D76" w14:textId="77777777" w:rsidR="007621B1" w:rsidRDefault="007621B1">
      <w:pPr>
        <w:pStyle w:val="ListParagraph"/>
        <w:numPr>
          <w:ilvl w:val="0"/>
          <w:numId w:val="12"/>
        </w:numPr>
      </w:pPr>
      <w:r>
        <w:t>Factures d’arbitrage, de fournitures pour les réceptions matchs</w:t>
      </w:r>
    </w:p>
    <w:p w14:paraId="658DC84E" w14:textId="77777777" w:rsidR="007621B1" w:rsidRDefault="007621B1">
      <w:pPr>
        <w:pStyle w:val="ListParagraph"/>
        <w:numPr>
          <w:ilvl w:val="0"/>
          <w:numId w:val="12"/>
        </w:numPr>
      </w:pPr>
      <w:r>
        <w:t>Facture des frais d’inscription aux stages pour les jeunes</w:t>
      </w:r>
    </w:p>
    <w:p w14:paraId="0B4A3A45" w14:textId="77777777" w:rsidR="00BF234E" w:rsidRDefault="00BF234E" w:rsidP="00BF234E">
      <w:pPr>
        <w:pStyle w:val="ListParagraph"/>
        <w:pageBreakBefore/>
        <w:numPr>
          <w:ilvl w:val="0"/>
          <w:numId w:val="12"/>
        </w:numPr>
      </w:pPr>
      <w:r>
        <w:lastRenderedPageBreak/>
        <w:t>Pour la catégorie SKI, liste des entraîneurs, planning des entrainements et des compétitions, et feuilles d’honoraires</w:t>
      </w:r>
      <w:bookmarkStart w:id="22" w:name="Bookmark15"/>
      <w:r>
        <w:t xml:space="preserve"> </w:t>
      </w:r>
      <w:bookmarkEnd w:id="22"/>
    </w:p>
    <w:p w14:paraId="39AA2C0E" w14:textId="77777777" w:rsidR="00BF234E" w:rsidRDefault="00BF234E" w:rsidP="00BF234E">
      <w:pPr>
        <w:pStyle w:val="ListParagraph"/>
      </w:pPr>
    </w:p>
    <w:p w14:paraId="5068D766" w14:textId="77777777" w:rsidR="00BF234E" w:rsidRDefault="00BF234E" w:rsidP="00BF234E">
      <w:pPr>
        <w:pStyle w:val="ListParagraph"/>
      </w:pPr>
    </w:p>
    <w:p w14:paraId="611C3460" w14:textId="77777777" w:rsidR="007621B1" w:rsidRPr="00FC5740" w:rsidRDefault="00FC5740" w:rsidP="00FC5740">
      <w:pPr>
        <w:ind w:left="360"/>
        <w:rPr>
          <w:b/>
          <w:bCs/>
          <w:sz w:val="32"/>
          <w:szCs w:val="32"/>
        </w:rPr>
      </w:pPr>
      <w:r w:rsidRPr="00FC5740">
        <w:rPr>
          <w:b/>
          <w:bCs/>
          <w:sz w:val="32"/>
          <w:szCs w:val="32"/>
        </w:rPr>
        <w:t>Subvention exceptionnelle</w:t>
      </w:r>
    </w:p>
    <w:p w14:paraId="12123C4A" w14:textId="6794B74C" w:rsidR="007621B1" w:rsidRDefault="007621B1">
      <w:pPr>
        <w:numPr>
          <w:ilvl w:val="0"/>
          <w:numId w:val="8"/>
        </w:numPr>
        <w:rPr>
          <w:b/>
          <w:bCs/>
        </w:rPr>
      </w:pPr>
      <w:r>
        <w:rPr>
          <w:b/>
          <w:bCs/>
        </w:rPr>
        <w:t xml:space="preserve">MONTANT DEMANDE POUR </w:t>
      </w:r>
      <w:r w:rsidR="006B166D">
        <w:rPr>
          <w:b/>
          <w:bCs/>
        </w:rPr>
        <w:t>2025</w:t>
      </w:r>
      <w:r>
        <w:rPr>
          <w:b/>
          <w:bCs/>
        </w:rPr>
        <w:t> : …………………………………… €</w:t>
      </w:r>
    </w:p>
    <w:p w14:paraId="609FAE8F" w14:textId="77777777" w:rsidR="007621B1" w:rsidRDefault="007621B1" w:rsidP="00FC5740">
      <w:pPr>
        <w:ind w:left="720"/>
        <w:rPr>
          <w:b/>
          <w:bCs/>
        </w:rPr>
      </w:pPr>
    </w:p>
    <w:p w14:paraId="68F88F52" w14:textId="77777777" w:rsidR="007621B1" w:rsidRDefault="007621B1">
      <w:pPr>
        <w:numPr>
          <w:ilvl w:val="0"/>
          <w:numId w:val="8"/>
        </w:numPr>
        <w:rPr>
          <w:b/>
          <w:bCs/>
        </w:rPr>
      </w:pPr>
      <w:r>
        <w:rPr>
          <w:b/>
          <w:bCs/>
        </w:rPr>
        <w:t>Nom de l’événement : ……………………………………………………………………………………………………….</w:t>
      </w:r>
    </w:p>
    <w:p w14:paraId="229F21CB" w14:textId="77777777" w:rsidR="007621B1" w:rsidRDefault="007621B1">
      <w:pPr>
        <w:numPr>
          <w:ilvl w:val="0"/>
          <w:numId w:val="8"/>
        </w:numPr>
        <w:rPr>
          <w:b/>
          <w:bCs/>
        </w:rPr>
      </w:pPr>
      <w:r>
        <w:rPr>
          <w:b/>
          <w:bCs/>
        </w:rPr>
        <w:t>Description de l’événement : ……………………………………………………………………………………………………..................</w:t>
      </w:r>
    </w:p>
    <w:p w14:paraId="4DE03CE4" w14:textId="77777777" w:rsidR="007621B1" w:rsidRDefault="007621B1">
      <w:pPr>
        <w:numPr>
          <w:ilvl w:val="0"/>
          <w:numId w:val="8"/>
        </w:numPr>
        <w:rPr>
          <w:b/>
          <w:bCs/>
        </w:rPr>
      </w:pPr>
      <w:r>
        <w:rPr>
          <w:b/>
          <w:bCs/>
        </w:rPr>
        <w:t>……………………………………………………………………………………………………………………………………………</w:t>
      </w:r>
    </w:p>
    <w:p w14:paraId="2E8CCFFF" w14:textId="77777777" w:rsidR="007621B1" w:rsidRDefault="007621B1">
      <w:pPr>
        <w:numPr>
          <w:ilvl w:val="0"/>
          <w:numId w:val="8"/>
        </w:numPr>
        <w:rPr>
          <w:b/>
          <w:bCs/>
        </w:rPr>
      </w:pPr>
      <w:r>
        <w:rPr>
          <w:b/>
          <w:bCs/>
        </w:rPr>
        <w:t>……………………………………………………………………………………………………………………………………………</w:t>
      </w:r>
    </w:p>
    <w:p w14:paraId="6B1422F4" w14:textId="77777777" w:rsidR="007621B1" w:rsidRDefault="007621B1" w:rsidP="00FC5740">
      <w:pPr>
        <w:ind w:left="720"/>
        <w:rPr>
          <w:b/>
          <w:bCs/>
        </w:rPr>
      </w:pPr>
    </w:p>
    <w:p w14:paraId="7E8DE91E" w14:textId="77777777" w:rsidR="007621B1" w:rsidRDefault="007621B1">
      <w:pPr>
        <w:numPr>
          <w:ilvl w:val="0"/>
          <w:numId w:val="8"/>
        </w:numPr>
        <w:rPr>
          <w:b/>
          <w:bCs/>
        </w:rPr>
      </w:pPr>
      <w:r>
        <w:rPr>
          <w:b/>
          <w:bCs/>
        </w:rPr>
        <w:t>Part de la subvention dans le budget global de l’événement : ………………………………… %</w:t>
      </w:r>
    </w:p>
    <w:p w14:paraId="2535151E" w14:textId="77777777" w:rsidR="007621B1" w:rsidRDefault="007621B1" w:rsidP="00FC5740">
      <w:pPr>
        <w:ind w:left="720"/>
        <w:rPr>
          <w:b/>
          <w:bCs/>
        </w:rPr>
      </w:pPr>
    </w:p>
    <w:p w14:paraId="0077E510" w14:textId="77777777" w:rsidR="007621B1" w:rsidRDefault="007621B1">
      <w:pPr>
        <w:numPr>
          <w:ilvl w:val="0"/>
          <w:numId w:val="8"/>
        </w:numPr>
        <w:rPr>
          <w:b/>
          <w:bCs/>
        </w:rPr>
      </w:pPr>
      <w:r>
        <w:rPr>
          <w:b/>
          <w:bCs/>
        </w:rPr>
        <w:t>Utilité de la subvention dans le financement de l’événement : ……………………………………………</w:t>
      </w:r>
    </w:p>
    <w:p w14:paraId="129B3D07" w14:textId="77777777" w:rsidR="007621B1" w:rsidRDefault="007621B1">
      <w:pPr>
        <w:numPr>
          <w:ilvl w:val="0"/>
          <w:numId w:val="8"/>
        </w:numPr>
        <w:rPr>
          <w:b/>
          <w:bCs/>
        </w:rPr>
      </w:pPr>
      <w:r>
        <w:rPr>
          <w:b/>
          <w:bCs/>
        </w:rPr>
        <w:t>……………………………………………………………………………………………………………………………………………</w:t>
      </w:r>
    </w:p>
    <w:p w14:paraId="68810172" w14:textId="77777777" w:rsidR="007621B1" w:rsidRDefault="007621B1">
      <w:pPr>
        <w:numPr>
          <w:ilvl w:val="0"/>
          <w:numId w:val="8"/>
        </w:numPr>
        <w:rPr>
          <w:b/>
          <w:bCs/>
        </w:rPr>
      </w:pPr>
      <w:r>
        <w:rPr>
          <w:b/>
          <w:bCs/>
        </w:rPr>
        <w:t>……………………………………………………………………………………………………………………………………………</w:t>
      </w:r>
    </w:p>
    <w:p w14:paraId="382157D5" w14:textId="77777777" w:rsidR="007621B1" w:rsidRDefault="007621B1" w:rsidP="00FC5740">
      <w:pPr>
        <w:ind w:left="360"/>
        <w:rPr>
          <w:b/>
          <w:bCs/>
        </w:rPr>
      </w:pPr>
    </w:p>
    <w:p w14:paraId="72334744" w14:textId="77777777" w:rsidR="007621B1" w:rsidRDefault="007621B1">
      <w:pPr>
        <w:numPr>
          <w:ilvl w:val="0"/>
          <w:numId w:val="8"/>
        </w:numPr>
        <w:rPr>
          <w:b/>
          <w:bCs/>
        </w:rPr>
      </w:pPr>
      <w:r>
        <w:rPr>
          <w:b/>
          <w:bCs/>
        </w:rPr>
        <w:t>Autres subventions ou moyens de financement pour l’événement : ……………………………………</w:t>
      </w:r>
    </w:p>
    <w:p w14:paraId="3441E115" w14:textId="77777777" w:rsidR="007621B1" w:rsidRDefault="007621B1">
      <w:pPr>
        <w:numPr>
          <w:ilvl w:val="0"/>
          <w:numId w:val="8"/>
        </w:numPr>
        <w:rPr>
          <w:b/>
          <w:bCs/>
        </w:rPr>
      </w:pPr>
      <w:r>
        <w:rPr>
          <w:b/>
          <w:bCs/>
        </w:rPr>
        <w:t>……………………………………………………………………………………………………………………………………………</w:t>
      </w:r>
    </w:p>
    <w:p w14:paraId="5E64B353" w14:textId="77777777" w:rsidR="007621B1" w:rsidRPr="00FC5740" w:rsidRDefault="007621B1" w:rsidP="00FC5740">
      <w:pPr>
        <w:numPr>
          <w:ilvl w:val="0"/>
          <w:numId w:val="8"/>
        </w:numPr>
        <w:rPr>
          <w:b/>
          <w:bCs/>
        </w:rPr>
      </w:pPr>
      <w:r>
        <w:rPr>
          <w:b/>
          <w:bCs/>
        </w:rPr>
        <w:t>……………………………………………………………………………………………………………………………………………</w:t>
      </w:r>
    </w:p>
    <w:p w14:paraId="5840690B" w14:textId="77777777" w:rsidR="007621B1" w:rsidRDefault="007621B1">
      <w:pPr>
        <w:numPr>
          <w:ilvl w:val="0"/>
          <w:numId w:val="8"/>
        </w:numPr>
      </w:pPr>
      <w:r>
        <w:rPr>
          <w:b/>
          <w:bCs/>
        </w:rPr>
        <w:t>Liste des pièces à fournir :</w:t>
      </w:r>
    </w:p>
    <w:p w14:paraId="3A0AA86F" w14:textId="77777777" w:rsidR="007621B1" w:rsidRDefault="007621B1">
      <w:pPr>
        <w:pStyle w:val="ListParagraph"/>
        <w:numPr>
          <w:ilvl w:val="0"/>
          <w:numId w:val="13"/>
        </w:numPr>
      </w:pPr>
      <w:r>
        <w:t>Budget prévisionnel de l’événement</w:t>
      </w:r>
    </w:p>
    <w:p w14:paraId="45EC7135" w14:textId="77777777" w:rsidR="007621B1" w:rsidRPr="00FC5740" w:rsidRDefault="007621B1" w:rsidP="00FC5740">
      <w:pPr>
        <w:pStyle w:val="ListParagraph"/>
        <w:numPr>
          <w:ilvl w:val="0"/>
          <w:numId w:val="13"/>
        </w:numPr>
        <w:rPr>
          <w:b/>
          <w:bCs/>
        </w:rPr>
      </w:pPr>
      <w:r>
        <w:t>Les autorisations d’organisations (communales, préfectorales…) (à fournir dès réception)</w:t>
      </w:r>
    </w:p>
    <w:p w14:paraId="1ABFD1A7" w14:textId="77777777" w:rsidR="007621B1" w:rsidRDefault="007621B1">
      <w:pPr>
        <w:pStyle w:val="Titre2"/>
        <w:pageBreakBefore/>
      </w:pPr>
      <w:bookmarkStart w:id="23" w:name="Bookmark16"/>
      <w:bookmarkStart w:id="24" w:name="__RefHeading__1305_174225347"/>
      <w:bookmarkEnd w:id="24"/>
      <w:r>
        <w:lastRenderedPageBreak/>
        <w:t>Subvention d’investissement / matériel</w:t>
      </w:r>
      <w:bookmarkEnd w:id="23"/>
    </w:p>
    <w:p w14:paraId="4BDAAD83" w14:textId="77777777" w:rsidR="007621B1" w:rsidRDefault="007621B1" w:rsidP="00BF234E">
      <w:pPr>
        <w:ind w:left="720"/>
      </w:pPr>
    </w:p>
    <w:p w14:paraId="1F3F5D1F" w14:textId="77777777" w:rsidR="007621B1" w:rsidRDefault="007621B1">
      <w:pPr>
        <w:numPr>
          <w:ilvl w:val="0"/>
          <w:numId w:val="8"/>
        </w:numPr>
      </w:pPr>
      <w:r>
        <w:tab/>
        <w:t xml:space="preserve">Pour rappel, les subventions d’investissement / matériel peuvent être demandées une fois tous les 3 ans maximum par l’association. </w:t>
      </w:r>
    </w:p>
    <w:p w14:paraId="5CE442A1" w14:textId="77777777" w:rsidR="007621B1" w:rsidRDefault="007621B1" w:rsidP="00BF234E">
      <w:pPr>
        <w:ind w:left="720"/>
      </w:pPr>
    </w:p>
    <w:p w14:paraId="3BDD088F" w14:textId="36165BB0" w:rsidR="007621B1" w:rsidRDefault="007621B1">
      <w:pPr>
        <w:numPr>
          <w:ilvl w:val="0"/>
          <w:numId w:val="8"/>
        </w:numPr>
        <w:rPr>
          <w:b/>
          <w:bCs/>
        </w:rPr>
      </w:pPr>
      <w:r>
        <w:rPr>
          <w:b/>
          <w:bCs/>
        </w:rPr>
        <w:t xml:space="preserve">MONTANT DEMANDE POUR </w:t>
      </w:r>
      <w:r w:rsidR="006B166D">
        <w:rPr>
          <w:b/>
          <w:bCs/>
        </w:rPr>
        <w:t>2025</w:t>
      </w:r>
      <w:r>
        <w:rPr>
          <w:b/>
          <w:bCs/>
        </w:rPr>
        <w:t> : ………………………………</w:t>
      </w:r>
      <w:proofErr w:type="gramStart"/>
      <w:r>
        <w:rPr>
          <w:b/>
          <w:bCs/>
        </w:rPr>
        <w:t>…….</w:t>
      </w:r>
      <w:proofErr w:type="gramEnd"/>
      <w:r>
        <w:rPr>
          <w:b/>
          <w:bCs/>
        </w:rPr>
        <w:t>€</w:t>
      </w:r>
    </w:p>
    <w:p w14:paraId="299E2945" w14:textId="77777777" w:rsidR="007621B1" w:rsidRDefault="007621B1" w:rsidP="00BF234E">
      <w:pPr>
        <w:ind w:left="720"/>
        <w:rPr>
          <w:b/>
          <w:bCs/>
        </w:rPr>
      </w:pPr>
    </w:p>
    <w:p w14:paraId="33A2154F" w14:textId="77777777" w:rsidR="007621B1" w:rsidRDefault="007621B1">
      <w:pPr>
        <w:numPr>
          <w:ilvl w:val="0"/>
          <w:numId w:val="8"/>
        </w:numPr>
        <w:rPr>
          <w:b/>
          <w:bCs/>
        </w:rPr>
      </w:pPr>
      <w:r>
        <w:rPr>
          <w:b/>
          <w:bCs/>
        </w:rPr>
        <w:t>Motif de financement : ………………………………………………………………………………………………………</w:t>
      </w:r>
    </w:p>
    <w:p w14:paraId="6C1837FC" w14:textId="77777777" w:rsidR="007621B1" w:rsidRDefault="007621B1">
      <w:pPr>
        <w:numPr>
          <w:ilvl w:val="0"/>
          <w:numId w:val="8"/>
        </w:numPr>
        <w:rPr>
          <w:b/>
          <w:bCs/>
        </w:rPr>
      </w:pPr>
      <w:r>
        <w:rPr>
          <w:b/>
          <w:bCs/>
        </w:rPr>
        <w:t>……………………………………………………………………………………………………………………………………………</w:t>
      </w:r>
    </w:p>
    <w:p w14:paraId="7828B8E7" w14:textId="77777777" w:rsidR="007621B1" w:rsidRDefault="007621B1">
      <w:pPr>
        <w:numPr>
          <w:ilvl w:val="0"/>
          <w:numId w:val="8"/>
        </w:numPr>
        <w:rPr>
          <w:b/>
          <w:bCs/>
        </w:rPr>
      </w:pPr>
      <w:r>
        <w:rPr>
          <w:b/>
          <w:bCs/>
        </w:rPr>
        <w:t>……………………………………………………………………………………………………………………………………………</w:t>
      </w:r>
    </w:p>
    <w:p w14:paraId="4D4A6795" w14:textId="77777777" w:rsidR="007621B1" w:rsidRDefault="007621B1" w:rsidP="00BF234E">
      <w:pPr>
        <w:ind w:left="720"/>
        <w:rPr>
          <w:b/>
          <w:bCs/>
        </w:rPr>
      </w:pPr>
    </w:p>
    <w:p w14:paraId="3A74AE19" w14:textId="77777777" w:rsidR="007621B1" w:rsidRDefault="007621B1">
      <w:pPr>
        <w:numPr>
          <w:ilvl w:val="0"/>
          <w:numId w:val="8"/>
        </w:numPr>
        <w:rPr>
          <w:b/>
          <w:bCs/>
        </w:rPr>
      </w:pPr>
      <w:r>
        <w:rPr>
          <w:b/>
          <w:bCs/>
        </w:rPr>
        <w:t>Part de la subvention dans l’investissement : …………………………………………%</w:t>
      </w:r>
    </w:p>
    <w:p w14:paraId="2947CF4C" w14:textId="77777777" w:rsidR="007621B1" w:rsidRDefault="007621B1" w:rsidP="00BF234E">
      <w:pPr>
        <w:ind w:left="720"/>
        <w:rPr>
          <w:b/>
          <w:bCs/>
        </w:rPr>
      </w:pPr>
    </w:p>
    <w:p w14:paraId="42E864C2" w14:textId="77777777" w:rsidR="007621B1" w:rsidRDefault="007621B1">
      <w:pPr>
        <w:numPr>
          <w:ilvl w:val="0"/>
          <w:numId w:val="8"/>
        </w:numPr>
        <w:rPr>
          <w:b/>
          <w:bCs/>
        </w:rPr>
      </w:pPr>
      <w:r>
        <w:rPr>
          <w:b/>
          <w:bCs/>
        </w:rPr>
        <w:t>Autres moyens de financement pour cet investissement : …………………………………………………</w:t>
      </w:r>
    </w:p>
    <w:p w14:paraId="686E519F" w14:textId="77777777" w:rsidR="007621B1" w:rsidRDefault="007621B1">
      <w:pPr>
        <w:numPr>
          <w:ilvl w:val="0"/>
          <w:numId w:val="8"/>
        </w:numPr>
        <w:rPr>
          <w:b/>
          <w:bCs/>
        </w:rPr>
      </w:pPr>
      <w:r>
        <w:rPr>
          <w:b/>
          <w:bCs/>
        </w:rPr>
        <w:t>……………………………………………………………………………………………………………………………………………</w:t>
      </w:r>
    </w:p>
    <w:p w14:paraId="6B3E3739" w14:textId="77777777" w:rsidR="007621B1" w:rsidRDefault="007621B1">
      <w:pPr>
        <w:numPr>
          <w:ilvl w:val="0"/>
          <w:numId w:val="8"/>
        </w:numPr>
        <w:rPr>
          <w:b/>
          <w:bCs/>
        </w:rPr>
      </w:pPr>
      <w:r>
        <w:rPr>
          <w:b/>
          <w:bCs/>
        </w:rPr>
        <w:t>……………………………………………………………………………………………………………………………………………</w:t>
      </w:r>
    </w:p>
    <w:p w14:paraId="4CD96637" w14:textId="77777777" w:rsidR="007621B1" w:rsidRDefault="007621B1">
      <w:pPr>
        <w:numPr>
          <w:ilvl w:val="0"/>
          <w:numId w:val="8"/>
        </w:numPr>
        <w:rPr>
          <w:b/>
          <w:bCs/>
        </w:rPr>
      </w:pPr>
      <w:r>
        <w:rPr>
          <w:b/>
          <w:bCs/>
        </w:rPr>
        <w:t>……………………………………………………………………………………………………………………………………………</w:t>
      </w:r>
    </w:p>
    <w:p w14:paraId="4B332405" w14:textId="77777777" w:rsidR="007621B1" w:rsidRDefault="007621B1" w:rsidP="00BF234E">
      <w:pPr>
        <w:ind w:left="720"/>
        <w:rPr>
          <w:b/>
          <w:bCs/>
        </w:rPr>
      </w:pPr>
    </w:p>
    <w:p w14:paraId="03F9BE12" w14:textId="77777777" w:rsidR="007621B1" w:rsidRDefault="007621B1">
      <w:pPr>
        <w:numPr>
          <w:ilvl w:val="0"/>
          <w:numId w:val="8"/>
        </w:numPr>
      </w:pPr>
      <w:r>
        <w:rPr>
          <w:b/>
          <w:bCs/>
        </w:rPr>
        <w:t>Liste des pièces à fournir :</w:t>
      </w:r>
    </w:p>
    <w:p w14:paraId="1EFD5B62" w14:textId="77777777" w:rsidR="007621B1" w:rsidRDefault="007621B1">
      <w:pPr>
        <w:pStyle w:val="ListParagraph"/>
        <w:numPr>
          <w:ilvl w:val="0"/>
          <w:numId w:val="14"/>
        </w:numPr>
      </w:pPr>
      <w:r>
        <w:t>Devis des investissements/achats</w:t>
      </w:r>
    </w:p>
    <w:p w14:paraId="78A783D5" w14:textId="77777777" w:rsidR="007621B1" w:rsidRDefault="007621B1">
      <w:pPr>
        <w:pStyle w:val="ListParagraph"/>
        <w:numPr>
          <w:ilvl w:val="0"/>
          <w:numId w:val="14"/>
        </w:numPr>
        <w:rPr>
          <w:b/>
          <w:bCs/>
        </w:rPr>
      </w:pPr>
      <w:r>
        <w:t>Les factures seront à envoyer pour le versement de la subvention.</w:t>
      </w:r>
    </w:p>
    <w:p w14:paraId="4D797C49" w14:textId="77777777" w:rsidR="007621B1" w:rsidRDefault="007621B1" w:rsidP="00BF234E">
      <w:pPr>
        <w:ind w:left="720"/>
        <w:rPr>
          <w:b/>
          <w:bCs/>
        </w:rPr>
      </w:pPr>
    </w:p>
    <w:p w14:paraId="48A1EABD" w14:textId="2697633F" w:rsidR="007621B1" w:rsidRDefault="007621B1">
      <w:pPr>
        <w:pStyle w:val="Titre1"/>
        <w:pageBreakBefore/>
        <w:rPr>
          <w:sz w:val="22"/>
          <w:szCs w:val="22"/>
        </w:rPr>
      </w:pPr>
      <w:bookmarkStart w:id="25" w:name="Bookmark17"/>
      <w:r>
        <w:lastRenderedPageBreak/>
        <w:t xml:space="preserve">Bilan financier de l’association – </w:t>
      </w:r>
      <w:r w:rsidR="006B166D">
        <w:t>2025</w:t>
      </w:r>
      <w:bookmarkEnd w:id="25"/>
    </w:p>
    <w:p w14:paraId="06B735EC" w14:textId="77777777" w:rsidR="007621B1" w:rsidRDefault="007621B1">
      <w:pPr>
        <w:numPr>
          <w:ilvl w:val="0"/>
          <w:numId w:val="8"/>
        </w:numPr>
        <w:rPr>
          <w:sz w:val="22"/>
          <w:szCs w:val="22"/>
        </w:rPr>
      </w:pPr>
      <w:r>
        <w:rPr>
          <w:sz w:val="22"/>
          <w:szCs w:val="22"/>
        </w:rPr>
        <w:t>Dans le cas où l’exercice de l’association est différent de l’année civile, il convient de préciser les dates de début et de fin d’exercice (12 mois).</w:t>
      </w:r>
    </w:p>
    <w:p w14:paraId="3D9C495E" w14:textId="77777777" w:rsidR="007621B1" w:rsidRDefault="007621B1">
      <w:pPr>
        <w:numPr>
          <w:ilvl w:val="0"/>
          <w:numId w:val="8"/>
        </w:numPr>
        <w:rPr>
          <w:b/>
          <w:bCs/>
        </w:rPr>
      </w:pPr>
      <w:r>
        <w:rPr>
          <w:sz w:val="22"/>
          <w:szCs w:val="22"/>
        </w:rPr>
        <w:t>Date de début : …………………………………………</w:t>
      </w:r>
      <w:r>
        <w:rPr>
          <w:sz w:val="22"/>
          <w:szCs w:val="22"/>
        </w:rPr>
        <w:tab/>
        <w:t>Date de fin : …………………………………………………</w:t>
      </w:r>
    </w:p>
    <w:tbl>
      <w:tblPr>
        <w:tblW w:w="0" w:type="auto"/>
        <w:tblInd w:w="-152" w:type="dxa"/>
        <w:tblLayout w:type="fixed"/>
        <w:tblLook w:val="0000" w:firstRow="0" w:lastRow="0" w:firstColumn="0" w:lastColumn="0" w:noHBand="0" w:noVBand="0"/>
      </w:tblPr>
      <w:tblGrid>
        <w:gridCol w:w="3685"/>
        <w:gridCol w:w="992"/>
        <w:gridCol w:w="10"/>
        <w:gridCol w:w="3675"/>
        <w:gridCol w:w="1003"/>
      </w:tblGrid>
      <w:tr w:rsidR="007621B1" w14:paraId="6B04E21C" w14:textId="77777777">
        <w:trPr>
          <w:trHeight w:val="295"/>
        </w:trPr>
        <w:tc>
          <w:tcPr>
            <w:tcW w:w="3685" w:type="dxa"/>
            <w:tcBorders>
              <w:top w:val="single" w:sz="4" w:space="0" w:color="000000"/>
              <w:left w:val="single" w:sz="4" w:space="0" w:color="000000"/>
              <w:bottom w:val="single" w:sz="4" w:space="0" w:color="000000"/>
            </w:tcBorders>
            <w:shd w:val="clear" w:color="auto" w:fill="auto"/>
          </w:tcPr>
          <w:p w14:paraId="2FB7828D" w14:textId="77777777" w:rsidR="007621B1" w:rsidRDefault="007621B1">
            <w:pPr>
              <w:numPr>
                <w:ilvl w:val="0"/>
                <w:numId w:val="8"/>
              </w:numPr>
              <w:spacing w:after="0"/>
              <w:jc w:val="center"/>
              <w:rPr>
                <w:b/>
                <w:bCs/>
              </w:rPr>
            </w:pPr>
            <w:r>
              <w:rPr>
                <w:b/>
                <w:bCs/>
              </w:rPr>
              <w:t>DEPENSES (charges)</w:t>
            </w:r>
          </w:p>
        </w:tc>
        <w:tc>
          <w:tcPr>
            <w:tcW w:w="992" w:type="dxa"/>
            <w:tcBorders>
              <w:top w:val="single" w:sz="4" w:space="0" w:color="000000"/>
              <w:left w:val="single" w:sz="4" w:space="0" w:color="000000"/>
              <w:bottom w:val="single" w:sz="4" w:space="0" w:color="000000"/>
            </w:tcBorders>
            <w:shd w:val="clear" w:color="auto" w:fill="auto"/>
          </w:tcPr>
          <w:p w14:paraId="2E18282D" w14:textId="77777777" w:rsidR="007621B1" w:rsidRDefault="007621B1">
            <w:pPr>
              <w:numPr>
                <w:ilvl w:val="0"/>
                <w:numId w:val="8"/>
              </w:numPr>
              <w:snapToGrid w:val="0"/>
              <w:spacing w:after="0"/>
              <w:jc w:val="center"/>
              <w:rPr>
                <w:b/>
                <w:bCs/>
              </w:rPr>
            </w:pPr>
          </w:p>
        </w:tc>
        <w:tc>
          <w:tcPr>
            <w:tcW w:w="3685" w:type="dxa"/>
            <w:gridSpan w:val="2"/>
            <w:tcBorders>
              <w:top w:val="single" w:sz="4" w:space="0" w:color="000000"/>
              <w:left w:val="single" w:sz="4" w:space="0" w:color="000000"/>
              <w:bottom w:val="single" w:sz="4" w:space="0" w:color="000000"/>
            </w:tcBorders>
            <w:shd w:val="clear" w:color="auto" w:fill="auto"/>
          </w:tcPr>
          <w:p w14:paraId="6FCA0EBA" w14:textId="77777777" w:rsidR="007621B1" w:rsidRDefault="007621B1">
            <w:pPr>
              <w:numPr>
                <w:ilvl w:val="0"/>
                <w:numId w:val="8"/>
              </w:numPr>
              <w:spacing w:after="0"/>
              <w:jc w:val="center"/>
              <w:rPr>
                <w:b/>
                <w:bCs/>
              </w:rPr>
            </w:pPr>
            <w:r>
              <w:rPr>
                <w:b/>
                <w:bCs/>
              </w:rPr>
              <w:t>RECETTES (produits)</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35A3E13E" w14:textId="77777777" w:rsidR="007621B1" w:rsidRDefault="007621B1">
            <w:pPr>
              <w:numPr>
                <w:ilvl w:val="0"/>
                <w:numId w:val="8"/>
              </w:numPr>
              <w:snapToGrid w:val="0"/>
              <w:spacing w:after="0"/>
              <w:jc w:val="center"/>
              <w:rPr>
                <w:b/>
                <w:bCs/>
              </w:rPr>
            </w:pPr>
          </w:p>
        </w:tc>
      </w:tr>
      <w:tr w:rsidR="007621B1" w14:paraId="21113B45" w14:textId="77777777" w:rsidTr="00BF234E">
        <w:trPr>
          <w:trHeight w:val="708"/>
        </w:trPr>
        <w:tc>
          <w:tcPr>
            <w:tcW w:w="3685" w:type="dxa"/>
            <w:tcBorders>
              <w:top w:val="single" w:sz="4" w:space="0" w:color="000000"/>
              <w:left w:val="single" w:sz="4" w:space="0" w:color="000000"/>
              <w:bottom w:val="single" w:sz="4" w:space="0" w:color="000000"/>
            </w:tcBorders>
            <w:shd w:val="clear" w:color="auto" w:fill="auto"/>
          </w:tcPr>
          <w:p w14:paraId="35633D2A" w14:textId="77777777" w:rsidR="007621B1" w:rsidRDefault="007621B1">
            <w:pPr>
              <w:numPr>
                <w:ilvl w:val="0"/>
                <w:numId w:val="8"/>
              </w:numPr>
              <w:spacing w:after="0"/>
              <w:rPr>
                <w:sz w:val="20"/>
                <w:szCs w:val="20"/>
              </w:rPr>
            </w:pPr>
            <w:r>
              <w:rPr>
                <w:b/>
                <w:bCs/>
              </w:rPr>
              <w:t>Achats</w:t>
            </w:r>
          </w:p>
          <w:p w14:paraId="3B2E4ACD" w14:textId="77777777" w:rsidR="007621B1" w:rsidRDefault="007621B1">
            <w:pPr>
              <w:numPr>
                <w:ilvl w:val="0"/>
                <w:numId w:val="8"/>
              </w:numPr>
              <w:spacing w:after="0"/>
              <w:rPr>
                <w:sz w:val="20"/>
                <w:szCs w:val="20"/>
              </w:rPr>
            </w:pPr>
            <w:r>
              <w:rPr>
                <w:sz w:val="20"/>
                <w:szCs w:val="20"/>
              </w:rPr>
              <w:t>Prestations de service</w:t>
            </w:r>
          </w:p>
          <w:p w14:paraId="79F86C71" w14:textId="77777777" w:rsidR="007621B1" w:rsidRDefault="007621B1">
            <w:pPr>
              <w:numPr>
                <w:ilvl w:val="0"/>
                <w:numId w:val="8"/>
              </w:numPr>
              <w:spacing w:after="0"/>
              <w:rPr>
                <w:sz w:val="20"/>
                <w:szCs w:val="20"/>
              </w:rPr>
            </w:pPr>
            <w:r>
              <w:rPr>
                <w:sz w:val="20"/>
                <w:szCs w:val="20"/>
              </w:rPr>
              <w:t>Fournitures (eau, électricité, …)</w:t>
            </w:r>
          </w:p>
          <w:p w14:paraId="4A652050" w14:textId="77777777" w:rsidR="007621B1" w:rsidRDefault="007621B1">
            <w:pPr>
              <w:numPr>
                <w:ilvl w:val="0"/>
                <w:numId w:val="8"/>
              </w:numPr>
              <w:spacing w:after="0"/>
              <w:rPr>
                <w:sz w:val="20"/>
                <w:szCs w:val="20"/>
              </w:rPr>
            </w:pPr>
            <w:r>
              <w:rPr>
                <w:sz w:val="20"/>
                <w:szCs w:val="20"/>
              </w:rPr>
              <w:t>Fournitures d’entretien et de petit équipement</w:t>
            </w:r>
          </w:p>
          <w:p w14:paraId="2495813E" w14:textId="77777777" w:rsidR="007621B1" w:rsidRDefault="007621B1">
            <w:pPr>
              <w:numPr>
                <w:ilvl w:val="0"/>
                <w:numId w:val="8"/>
              </w:numPr>
              <w:spacing w:after="0"/>
              <w:rPr>
                <w:sz w:val="20"/>
                <w:szCs w:val="20"/>
              </w:rPr>
            </w:pPr>
            <w:r>
              <w:rPr>
                <w:sz w:val="20"/>
                <w:szCs w:val="20"/>
              </w:rPr>
              <w:t>Fournitures administratives</w:t>
            </w:r>
          </w:p>
          <w:p w14:paraId="168BFBBF" w14:textId="77777777" w:rsidR="007621B1" w:rsidRDefault="007621B1">
            <w:pPr>
              <w:numPr>
                <w:ilvl w:val="0"/>
                <w:numId w:val="8"/>
              </w:numPr>
              <w:spacing w:after="0"/>
              <w:rPr>
                <w:sz w:val="20"/>
                <w:szCs w:val="20"/>
              </w:rPr>
            </w:pPr>
            <w:r>
              <w:rPr>
                <w:sz w:val="20"/>
                <w:szCs w:val="20"/>
              </w:rPr>
              <w:t>Autres fournitures</w:t>
            </w:r>
          </w:p>
          <w:p w14:paraId="13458829" w14:textId="77777777" w:rsidR="007621B1" w:rsidRDefault="007621B1" w:rsidP="00BF234E">
            <w:pPr>
              <w:spacing w:after="0"/>
              <w:ind w:left="720"/>
              <w:rPr>
                <w:sz w:val="20"/>
                <w:szCs w:val="20"/>
              </w:rPr>
            </w:pPr>
          </w:p>
          <w:p w14:paraId="6D854217" w14:textId="77777777" w:rsidR="007621B1" w:rsidRDefault="007621B1">
            <w:pPr>
              <w:numPr>
                <w:ilvl w:val="0"/>
                <w:numId w:val="8"/>
              </w:numPr>
              <w:spacing w:after="0"/>
              <w:rPr>
                <w:sz w:val="20"/>
                <w:szCs w:val="20"/>
              </w:rPr>
            </w:pPr>
            <w:r>
              <w:rPr>
                <w:b/>
                <w:bCs/>
              </w:rPr>
              <w:t>Services extérieurs</w:t>
            </w:r>
          </w:p>
          <w:p w14:paraId="2C456B36" w14:textId="77777777" w:rsidR="007621B1" w:rsidRDefault="007621B1">
            <w:pPr>
              <w:numPr>
                <w:ilvl w:val="0"/>
                <w:numId w:val="8"/>
              </w:numPr>
              <w:spacing w:after="0"/>
              <w:rPr>
                <w:sz w:val="20"/>
                <w:szCs w:val="20"/>
              </w:rPr>
            </w:pPr>
            <w:r>
              <w:rPr>
                <w:sz w:val="20"/>
                <w:szCs w:val="20"/>
              </w:rPr>
              <w:t>Locations mobilières et immobilières</w:t>
            </w:r>
          </w:p>
          <w:p w14:paraId="7E2EBE05" w14:textId="77777777" w:rsidR="007621B1" w:rsidRDefault="007621B1">
            <w:pPr>
              <w:numPr>
                <w:ilvl w:val="0"/>
                <w:numId w:val="8"/>
              </w:numPr>
              <w:spacing w:after="0"/>
              <w:rPr>
                <w:sz w:val="20"/>
                <w:szCs w:val="20"/>
              </w:rPr>
            </w:pPr>
            <w:r>
              <w:rPr>
                <w:sz w:val="20"/>
                <w:szCs w:val="20"/>
              </w:rPr>
              <w:t>Charges locatives et de copropriété</w:t>
            </w:r>
          </w:p>
          <w:p w14:paraId="623CC9FD" w14:textId="77777777" w:rsidR="007621B1" w:rsidRDefault="007621B1">
            <w:pPr>
              <w:numPr>
                <w:ilvl w:val="0"/>
                <w:numId w:val="8"/>
              </w:numPr>
              <w:spacing w:after="0"/>
              <w:rPr>
                <w:sz w:val="20"/>
                <w:szCs w:val="20"/>
              </w:rPr>
            </w:pPr>
            <w:r>
              <w:rPr>
                <w:sz w:val="20"/>
                <w:szCs w:val="20"/>
              </w:rPr>
              <w:t>Entretien et réparations</w:t>
            </w:r>
          </w:p>
          <w:p w14:paraId="511DD8A2" w14:textId="77777777" w:rsidR="007621B1" w:rsidRDefault="007621B1">
            <w:pPr>
              <w:numPr>
                <w:ilvl w:val="0"/>
                <w:numId w:val="8"/>
              </w:numPr>
              <w:spacing w:after="0"/>
              <w:rPr>
                <w:sz w:val="20"/>
                <w:szCs w:val="20"/>
              </w:rPr>
            </w:pPr>
            <w:r>
              <w:rPr>
                <w:sz w:val="20"/>
                <w:szCs w:val="20"/>
              </w:rPr>
              <w:t>Primes d’assurance</w:t>
            </w:r>
          </w:p>
          <w:p w14:paraId="010CA402" w14:textId="77777777" w:rsidR="007621B1" w:rsidRDefault="007621B1">
            <w:pPr>
              <w:numPr>
                <w:ilvl w:val="0"/>
                <w:numId w:val="8"/>
              </w:numPr>
              <w:spacing w:after="0"/>
              <w:rPr>
                <w:sz w:val="20"/>
                <w:szCs w:val="20"/>
              </w:rPr>
            </w:pPr>
            <w:r>
              <w:rPr>
                <w:sz w:val="20"/>
                <w:szCs w:val="20"/>
              </w:rPr>
              <w:t>Documentation</w:t>
            </w:r>
          </w:p>
          <w:p w14:paraId="5CFC9C71" w14:textId="77777777" w:rsidR="007621B1" w:rsidRDefault="007621B1">
            <w:pPr>
              <w:numPr>
                <w:ilvl w:val="0"/>
                <w:numId w:val="8"/>
              </w:numPr>
              <w:spacing w:after="0"/>
              <w:rPr>
                <w:sz w:val="20"/>
                <w:szCs w:val="20"/>
              </w:rPr>
            </w:pPr>
            <w:r>
              <w:rPr>
                <w:sz w:val="20"/>
                <w:szCs w:val="20"/>
              </w:rPr>
              <w:t>Divers</w:t>
            </w:r>
          </w:p>
          <w:p w14:paraId="620A9256" w14:textId="77777777" w:rsidR="007621B1" w:rsidRDefault="007621B1" w:rsidP="00BF234E">
            <w:pPr>
              <w:spacing w:after="0"/>
              <w:ind w:left="720"/>
              <w:rPr>
                <w:sz w:val="20"/>
                <w:szCs w:val="20"/>
              </w:rPr>
            </w:pPr>
          </w:p>
          <w:p w14:paraId="4A9CD923" w14:textId="77777777" w:rsidR="007621B1" w:rsidRDefault="007621B1">
            <w:pPr>
              <w:numPr>
                <w:ilvl w:val="0"/>
                <w:numId w:val="8"/>
              </w:numPr>
              <w:spacing w:after="0"/>
              <w:rPr>
                <w:sz w:val="20"/>
                <w:szCs w:val="20"/>
              </w:rPr>
            </w:pPr>
            <w:r>
              <w:rPr>
                <w:b/>
                <w:bCs/>
              </w:rPr>
              <w:t>Autres services extérieurs</w:t>
            </w:r>
          </w:p>
          <w:p w14:paraId="7E430321" w14:textId="77777777" w:rsidR="007621B1" w:rsidRDefault="007621B1">
            <w:pPr>
              <w:numPr>
                <w:ilvl w:val="0"/>
                <w:numId w:val="8"/>
              </w:numPr>
              <w:spacing w:after="0"/>
              <w:rPr>
                <w:sz w:val="20"/>
                <w:szCs w:val="20"/>
              </w:rPr>
            </w:pPr>
            <w:r>
              <w:rPr>
                <w:sz w:val="20"/>
                <w:szCs w:val="20"/>
              </w:rPr>
              <w:t>Rémunération d’intermédiaires et honoraires</w:t>
            </w:r>
          </w:p>
          <w:p w14:paraId="6BDC0D02" w14:textId="77777777" w:rsidR="007621B1" w:rsidRDefault="007621B1">
            <w:pPr>
              <w:numPr>
                <w:ilvl w:val="0"/>
                <w:numId w:val="8"/>
              </w:numPr>
              <w:spacing w:after="0"/>
              <w:rPr>
                <w:sz w:val="20"/>
                <w:szCs w:val="20"/>
              </w:rPr>
            </w:pPr>
            <w:r>
              <w:rPr>
                <w:sz w:val="20"/>
                <w:szCs w:val="20"/>
              </w:rPr>
              <w:t>Publicité, publications</w:t>
            </w:r>
          </w:p>
          <w:p w14:paraId="73EC0806" w14:textId="77777777" w:rsidR="007621B1" w:rsidRDefault="007621B1">
            <w:pPr>
              <w:numPr>
                <w:ilvl w:val="0"/>
                <w:numId w:val="8"/>
              </w:numPr>
              <w:spacing w:after="0"/>
              <w:rPr>
                <w:sz w:val="20"/>
                <w:szCs w:val="20"/>
              </w:rPr>
            </w:pPr>
            <w:r>
              <w:rPr>
                <w:sz w:val="20"/>
                <w:szCs w:val="20"/>
              </w:rPr>
              <w:t>Déplacements, missions et réceptions</w:t>
            </w:r>
          </w:p>
          <w:p w14:paraId="40FCC996" w14:textId="77777777" w:rsidR="007621B1" w:rsidRDefault="007621B1">
            <w:pPr>
              <w:numPr>
                <w:ilvl w:val="0"/>
                <w:numId w:val="8"/>
              </w:numPr>
              <w:spacing w:after="0"/>
              <w:rPr>
                <w:sz w:val="20"/>
                <w:szCs w:val="20"/>
              </w:rPr>
            </w:pPr>
            <w:r>
              <w:rPr>
                <w:sz w:val="20"/>
                <w:szCs w:val="20"/>
              </w:rPr>
              <w:t>Frais postaux et de télécommunication</w:t>
            </w:r>
          </w:p>
          <w:p w14:paraId="3CCE5FA0" w14:textId="77777777" w:rsidR="007621B1" w:rsidRDefault="007621B1">
            <w:pPr>
              <w:numPr>
                <w:ilvl w:val="0"/>
                <w:numId w:val="8"/>
              </w:numPr>
              <w:spacing w:after="0"/>
              <w:rPr>
                <w:sz w:val="20"/>
                <w:szCs w:val="20"/>
              </w:rPr>
            </w:pPr>
            <w:r>
              <w:rPr>
                <w:sz w:val="20"/>
                <w:szCs w:val="20"/>
              </w:rPr>
              <w:t>Services bancaires</w:t>
            </w:r>
          </w:p>
          <w:p w14:paraId="543758B0" w14:textId="77777777" w:rsidR="007621B1" w:rsidRDefault="007621B1" w:rsidP="00BF234E">
            <w:pPr>
              <w:spacing w:after="0"/>
              <w:ind w:left="720"/>
              <w:rPr>
                <w:sz w:val="20"/>
                <w:szCs w:val="20"/>
              </w:rPr>
            </w:pPr>
          </w:p>
          <w:p w14:paraId="6A52306D" w14:textId="77777777" w:rsidR="007621B1" w:rsidRDefault="007621B1">
            <w:pPr>
              <w:numPr>
                <w:ilvl w:val="0"/>
                <w:numId w:val="8"/>
              </w:numPr>
              <w:spacing w:after="0"/>
              <w:rPr>
                <w:sz w:val="18"/>
                <w:szCs w:val="18"/>
              </w:rPr>
            </w:pPr>
            <w:r>
              <w:rPr>
                <w:b/>
                <w:bCs/>
              </w:rPr>
              <w:t>Impôts et taxes</w:t>
            </w:r>
          </w:p>
          <w:p w14:paraId="6E18B34A" w14:textId="77777777" w:rsidR="007621B1" w:rsidRDefault="007621B1">
            <w:pPr>
              <w:numPr>
                <w:ilvl w:val="0"/>
                <w:numId w:val="8"/>
              </w:numPr>
              <w:spacing w:after="0"/>
              <w:rPr>
                <w:sz w:val="18"/>
                <w:szCs w:val="18"/>
              </w:rPr>
            </w:pPr>
            <w:r>
              <w:rPr>
                <w:sz w:val="18"/>
                <w:szCs w:val="18"/>
              </w:rPr>
              <w:t>Impôts et taxes sur rémunération</w:t>
            </w:r>
          </w:p>
          <w:p w14:paraId="44A31B17" w14:textId="77777777" w:rsidR="007621B1" w:rsidRDefault="007621B1">
            <w:pPr>
              <w:numPr>
                <w:ilvl w:val="0"/>
                <w:numId w:val="8"/>
              </w:numPr>
              <w:spacing w:after="0"/>
              <w:rPr>
                <w:sz w:val="18"/>
                <w:szCs w:val="18"/>
              </w:rPr>
            </w:pPr>
            <w:r>
              <w:rPr>
                <w:sz w:val="18"/>
                <w:szCs w:val="18"/>
              </w:rPr>
              <w:t>Autres impôts et taxes</w:t>
            </w:r>
          </w:p>
          <w:p w14:paraId="405308EA" w14:textId="77777777" w:rsidR="007621B1" w:rsidRDefault="007621B1" w:rsidP="00BF234E">
            <w:pPr>
              <w:spacing w:after="0"/>
              <w:ind w:left="720"/>
              <w:rPr>
                <w:sz w:val="18"/>
                <w:szCs w:val="18"/>
              </w:rPr>
            </w:pPr>
          </w:p>
          <w:p w14:paraId="4C89BE64" w14:textId="77777777" w:rsidR="007621B1" w:rsidRDefault="007621B1">
            <w:pPr>
              <w:numPr>
                <w:ilvl w:val="0"/>
                <w:numId w:val="8"/>
              </w:numPr>
              <w:spacing w:after="0"/>
              <w:rPr>
                <w:sz w:val="18"/>
                <w:szCs w:val="18"/>
              </w:rPr>
            </w:pPr>
            <w:r>
              <w:rPr>
                <w:b/>
                <w:bCs/>
              </w:rPr>
              <w:t>Charges de personnel</w:t>
            </w:r>
          </w:p>
          <w:p w14:paraId="5B59E3CF" w14:textId="77777777" w:rsidR="007621B1" w:rsidRDefault="007621B1">
            <w:pPr>
              <w:numPr>
                <w:ilvl w:val="0"/>
                <w:numId w:val="8"/>
              </w:numPr>
              <w:spacing w:after="0"/>
              <w:rPr>
                <w:sz w:val="18"/>
                <w:szCs w:val="18"/>
              </w:rPr>
            </w:pPr>
            <w:r>
              <w:rPr>
                <w:sz w:val="18"/>
                <w:szCs w:val="18"/>
              </w:rPr>
              <w:t>Rémunération du personnel</w:t>
            </w:r>
          </w:p>
          <w:p w14:paraId="2285621B" w14:textId="77777777" w:rsidR="007621B1" w:rsidRDefault="007621B1">
            <w:pPr>
              <w:numPr>
                <w:ilvl w:val="0"/>
                <w:numId w:val="8"/>
              </w:numPr>
              <w:spacing w:after="0"/>
              <w:rPr>
                <w:sz w:val="18"/>
                <w:szCs w:val="18"/>
              </w:rPr>
            </w:pPr>
            <w:r>
              <w:rPr>
                <w:sz w:val="18"/>
                <w:szCs w:val="18"/>
              </w:rPr>
              <w:t>Charges sociales</w:t>
            </w:r>
          </w:p>
          <w:p w14:paraId="72115A7B" w14:textId="77777777" w:rsidR="007621B1" w:rsidRDefault="007621B1">
            <w:pPr>
              <w:numPr>
                <w:ilvl w:val="0"/>
                <w:numId w:val="8"/>
              </w:numPr>
              <w:spacing w:after="0"/>
              <w:rPr>
                <w:sz w:val="18"/>
                <w:szCs w:val="18"/>
              </w:rPr>
            </w:pPr>
            <w:r>
              <w:rPr>
                <w:sz w:val="18"/>
                <w:szCs w:val="18"/>
              </w:rPr>
              <w:t>Autres charges du personnel</w:t>
            </w:r>
          </w:p>
          <w:p w14:paraId="1EC91520" w14:textId="77777777" w:rsidR="007621B1" w:rsidRDefault="007621B1" w:rsidP="00BF234E">
            <w:pPr>
              <w:spacing w:after="0"/>
              <w:ind w:left="720"/>
              <w:rPr>
                <w:sz w:val="18"/>
                <w:szCs w:val="18"/>
              </w:rPr>
            </w:pPr>
          </w:p>
          <w:p w14:paraId="233C2A98" w14:textId="77777777" w:rsidR="007621B1" w:rsidRDefault="007621B1">
            <w:pPr>
              <w:numPr>
                <w:ilvl w:val="0"/>
                <w:numId w:val="8"/>
              </w:numPr>
              <w:spacing w:after="0"/>
              <w:rPr>
                <w:sz w:val="18"/>
                <w:szCs w:val="18"/>
              </w:rPr>
            </w:pPr>
            <w:r>
              <w:rPr>
                <w:b/>
                <w:bCs/>
              </w:rPr>
              <w:t>Autres charges de gestion courante</w:t>
            </w:r>
          </w:p>
          <w:p w14:paraId="563AC503" w14:textId="77777777" w:rsidR="007621B1" w:rsidRDefault="007621B1">
            <w:pPr>
              <w:numPr>
                <w:ilvl w:val="0"/>
                <w:numId w:val="8"/>
              </w:numPr>
              <w:spacing w:after="0"/>
              <w:rPr>
                <w:sz w:val="18"/>
                <w:szCs w:val="18"/>
              </w:rPr>
            </w:pPr>
            <w:r>
              <w:rPr>
                <w:sz w:val="18"/>
                <w:szCs w:val="18"/>
              </w:rPr>
              <w:t>Redevances (SACEM)</w:t>
            </w:r>
          </w:p>
          <w:p w14:paraId="27A4DBFC" w14:textId="77777777" w:rsidR="007621B1" w:rsidRDefault="007621B1">
            <w:pPr>
              <w:numPr>
                <w:ilvl w:val="0"/>
                <w:numId w:val="8"/>
              </w:numPr>
              <w:spacing w:after="0"/>
              <w:rPr>
                <w:sz w:val="18"/>
                <w:szCs w:val="18"/>
              </w:rPr>
            </w:pPr>
            <w:r>
              <w:rPr>
                <w:sz w:val="18"/>
                <w:szCs w:val="18"/>
              </w:rPr>
              <w:t>Subventions versées par l’association</w:t>
            </w:r>
          </w:p>
          <w:p w14:paraId="7A98087E" w14:textId="77777777" w:rsidR="007621B1" w:rsidRDefault="007621B1">
            <w:pPr>
              <w:numPr>
                <w:ilvl w:val="0"/>
                <w:numId w:val="8"/>
              </w:numPr>
              <w:spacing w:after="0"/>
              <w:rPr>
                <w:sz w:val="18"/>
                <w:szCs w:val="18"/>
              </w:rPr>
            </w:pPr>
            <w:r>
              <w:rPr>
                <w:sz w:val="18"/>
                <w:szCs w:val="18"/>
              </w:rPr>
              <w:t>Cotisations liées à la vie statuaire</w:t>
            </w:r>
          </w:p>
          <w:p w14:paraId="358AC196" w14:textId="77777777" w:rsidR="007621B1" w:rsidRDefault="007621B1" w:rsidP="00BF234E">
            <w:pPr>
              <w:spacing w:after="0"/>
              <w:ind w:left="720"/>
              <w:rPr>
                <w:sz w:val="18"/>
                <w:szCs w:val="18"/>
              </w:rPr>
            </w:pPr>
          </w:p>
          <w:p w14:paraId="27315C0E" w14:textId="77777777" w:rsidR="007621B1" w:rsidRDefault="007621B1">
            <w:pPr>
              <w:numPr>
                <w:ilvl w:val="0"/>
                <w:numId w:val="8"/>
              </w:numPr>
              <w:spacing w:after="0"/>
              <w:rPr>
                <w:b/>
                <w:bCs/>
              </w:rPr>
            </w:pPr>
            <w:r>
              <w:rPr>
                <w:b/>
                <w:bCs/>
              </w:rPr>
              <w:t>Charges financières</w:t>
            </w:r>
          </w:p>
          <w:p w14:paraId="2BA54048" w14:textId="77777777" w:rsidR="007621B1" w:rsidRDefault="007621B1">
            <w:pPr>
              <w:numPr>
                <w:ilvl w:val="0"/>
                <w:numId w:val="8"/>
              </w:numPr>
              <w:spacing w:after="0"/>
              <w:rPr>
                <w:b/>
                <w:bCs/>
              </w:rPr>
            </w:pPr>
            <w:r>
              <w:rPr>
                <w:b/>
                <w:bCs/>
              </w:rPr>
              <w:t>Charges exceptionnelles</w:t>
            </w:r>
          </w:p>
          <w:p w14:paraId="7D9FD0A9" w14:textId="77777777" w:rsidR="007621B1" w:rsidRDefault="007621B1">
            <w:pPr>
              <w:numPr>
                <w:ilvl w:val="0"/>
                <w:numId w:val="8"/>
              </w:numPr>
              <w:spacing w:after="0"/>
            </w:pPr>
            <w:r>
              <w:rPr>
                <w:b/>
                <w:bCs/>
              </w:rPr>
              <w:lastRenderedPageBreak/>
              <w:t>Dotations aux amortissements</w:t>
            </w:r>
          </w:p>
          <w:p w14:paraId="7714E0AC" w14:textId="77777777" w:rsidR="007621B1" w:rsidRDefault="007621B1" w:rsidP="00BF234E">
            <w:pPr>
              <w:spacing w:after="0"/>
              <w:ind w:left="720"/>
            </w:pPr>
          </w:p>
        </w:tc>
        <w:tc>
          <w:tcPr>
            <w:tcW w:w="992" w:type="dxa"/>
            <w:tcBorders>
              <w:top w:val="single" w:sz="4" w:space="0" w:color="000000"/>
              <w:left w:val="single" w:sz="4" w:space="0" w:color="000000"/>
              <w:bottom w:val="single" w:sz="4" w:space="0" w:color="000000"/>
            </w:tcBorders>
            <w:shd w:val="clear" w:color="auto" w:fill="auto"/>
          </w:tcPr>
          <w:p w14:paraId="76FC1B4B" w14:textId="77777777" w:rsidR="007621B1" w:rsidRDefault="007621B1">
            <w:pPr>
              <w:numPr>
                <w:ilvl w:val="0"/>
                <w:numId w:val="8"/>
              </w:numPr>
              <w:snapToGrid w:val="0"/>
              <w:spacing w:after="0"/>
            </w:pPr>
          </w:p>
        </w:tc>
        <w:tc>
          <w:tcPr>
            <w:tcW w:w="3685" w:type="dxa"/>
            <w:gridSpan w:val="2"/>
            <w:tcBorders>
              <w:top w:val="single" w:sz="4" w:space="0" w:color="000000"/>
              <w:left w:val="single" w:sz="4" w:space="0" w:color="000000"/>
              <w:bottom w:val="single" w:sz="4" w:space="0" w:color="000000"/>
            </w:tcBorders>
            <w:shd w:val="clear" w:color="auto" w:fill="auto"/>
          </w:tcPr>
          <w:p w14:paraId="40B01358" w14:textId="77777777" w:rsidR="007621B1" w:rsidRDefault="007621B1">
            <w:pPr>
              <w:numPr>
                <w:ilvl w:val="0"/>
                <w:numId w:val="8"/>
              </w:numPr>
              <w:spacing w:after="0"/>
              <w:rPr>
                <w:sz w:val="20"/>
                <w:szCs w:val="20"/>
              </w:rPr>
            </w:pPr>
            <w:r>
              <w:rPr>
                <w:b/>
                <w:bCs/>
              </w:rPr>
              <w:t>Ventes de produits</w:t>
            </w:r>
          </w:p>
          <w:p w14:paraId="3DE2DDA0" w14:textId="77777777" w:rsidR="007621B1" w:rsidRDefault="007621B1">
            <w:pPr>
              <w:numPr>
                <w:ilvl w:val="0"/>
                <w:numId w:val="8"/>
              </w:numPr>
              <w:spacing w:after="0"/>
              <w:rPr>
                <w:sz w:val="20"/>
                <w:szCs w:val="20"/>
              </w:rPr>
            </w:pPr>
            <w:r>
              <w:rPr>
                <w:sz w:val="20"/>
                <w:szCs w:val="20"/>
              </w:rPr>
              <w:t>Ventes de produits finis</w:t>
            </w:r>
          </w:p>
          <w:p w14:paraId="435D27FB" w14:textId="77777777" w:rsidR="007621B1" w:rsidRDefault="007621B1">
            <w:pPr>
              <w:numPr>
                <w:ilvl w:val="0"/>
                <w:numId w:val="8"/>
              </w:numPr>
              <w:spacing w:after="0"/>
              <w:rPr>
                <w:sz w:val="20"/>
                <w:szCs w:val="20"/>
              </w:rPr>
            </w:pPr>
            <w:r>
              <w:rPr>
                <w:sz w:val="20"/>
                <w:szCs w:val="20"/>
              </w:rPr>
              <w:t>Prestations de services</w:t>
            </w:r>
          </w:p>
          <w:p w14:paraId="67D38E64" w14:textId="77777777" w:rsidR="007621B1" w:rsidRDefault="007621B1">
            <w:pPr>
              <w:numPr>
                <w:ilvl w:val="0"/>
                <w:numId w:val="8"/>
              </w:numPr>
              <w:spacing w:after="0"/>
              <w:rPr>
                <w:sz w:val="20"/>
                <w:szCs w:val="20"/>
              </w:rPr>
            </w:pPr>
            <w:r>
              <w:rPr>
                <w:sz w:val="20"/>
                <w:szCs w:val="20"/>
              </w:rPr>
              <w:t>Ventes de marchandises</w:t>
            </w:r>
          </w:p>
          <w:p w14:paraId="3A0A73BC" w14:textId="77777777" w:rsidR="007621B1" w:rsidRDefault="007621B1">
            <w:pPr>
              <w:numPr>
                <w:ilvl w:val="0"/>
                <w:numId w:val="8"/>
              </w:numPr>
              <w:spacing w:after="0"/>
              <w:rPr>
                <w:sz w:val="20"/>
                <w:szCs w:val="20"/>
              </w:rPr>
            </w:pPr>
            <w:r>
              <w:rPr>
                <w:sz w:val="20"/>
                <w:szCs w:val="20"/>
              </w:rPr>
              <w:t>Produits des activités annexes</w:t>
            </w:r>
          </w:p>
          <w:p w14:paraId="3E06D23B" w14:textId="77777777" w:rsidR="007621B1" w:rsidRDefault="007621B1" w:rsidP="00BF234E">
            <w:pPr>
              <w:spacing w:after="0"/>
              <w:ind w:left="720"/>
              <w:rPr>
                <w:sz w:val="20"/>
                <w:szCs w:val="20"/>
              </w:rPr>
            </w:pPr>
          </w:p>
          <w:p w14:paraId="26BC0098" w14:textId="77777777" w:rsidR="007621B1" w:rsidRDefault="007621B1">
            <w:pPr>
              <w:numPr>
                <w:ilvl w:val="0"/>
                <w:numId w:val="8"/>
              </w:numPr>
              <w:spacing w:after="0"/>
              <w:rPr>
                <w:sz w:val="20"/>
                <w:szCs w:val="20"/>
              </w:rPr>
            </w:pPr>
            <w:r>
              <w:rPr>
                <w:b/>
                <w:bCs/>
              </w:rPr>
              <w:t>Subventions d’exploitation Etat (à détailler) :</w:t>
            </w:r>
          </w:p>
          <w:p w14:paraId="156F94EC" w14:textId="77777777" w:rsidR="007621B1" w:rsidRDefault="007621B1">
            <w:pPr>
              <w:numPr>
                <w:ilvl w:val="0"/>
                <w:numId w:val="8"/>
              </w:numPr>
              <w:spacing w:after="0"/>
              <w:rPr>
                <w:sz w:val="20"/>
                <w:szCs w:val="20"/>
              </w:rPr>
            </w:pPr>
            <w:r>
              <w:rPr>
                <w:sz w:val="20"/>
                <w:szCs w:val="20"/>
              </w:rPr>
              <w:t>Région</w:t>
            </w:r>
          </w:p>
          <w:p w14:paraId="74B0E312" w14:textId="77777777" w:rsidR="007621B1" w:rsidRDefault="007621B1">
            <w:pPr>
              <w:numPr>
                <w:ilvl w:val="0"/>
                <w:numId w:val="8"/>
              </w:numPr>
              <w:spacing w:after="0"/>
              <w:rPr>
                <w:sz w:val="20"/>
                <w:szCs w:val="20"/>
              </w:rPr>
            </w:pPr>
            <w:r>
              <w:rPr>
                <w:sz w:val="20"/>
                <w:szCs w:val="20"/>
              </w:rPr>
              <w:t>Département</w:t>
            </w:r>
          </w:p>
          <w:p w14:paraId="4104125D" w14:textId="77777777" w:rsidR="007621B1" w:rsidRDefault="007621B1">
            <w:pPr>
              <w:numPr>
                <w:ilvl w:val="0"/>
                <w:numId w:val="8"/>
              </w:numPr>
              <w:spacing w:after="0"/>
              <w:rPr>
                <w:sz w:val="20"/>
                <w:szCs w:val="20"/>
              </w:rPr>
            </w:pPr>
            <w:r>
              <w:rPr>
                <w:sz w:val="20"/>
                <w:szCs w:val="20"/>
              </w:rPr>
              <w:t>Communauté de Communes</w:t>
            </w:r>
          </w:p>
          <w:p w14:paraId="5441581E" w14:textId="77777777" w:rsidR="007621B1" w:rsidRDefault="007621B1">
            <w:pPr>
              <w:numPr>
                <w:ilvl w:val="0"/>
                <w:numId w:val="8"/>
              </w:numPr>
              <w:spacing w:after="0"/>
              <w:rPr>
                <w:sz w:val="20"/>
                <w:szCs w:val="20"/>
              </w:rPr>
            </w:pPr>
            <w:r>
              <w:rPr>
                <w:sz w:val="20"/>
                <w:szCs w:val="20"/>
              </w:rPr>
              <w:t>Autres communes</w:t>
            </w:r>
          </w:p>
          <w:p w14:paraId="69DE6B09" w14:textId="77777777" w:rsidR="007621B1" w:rsidRDefault="007621B1">
            <w:pPr>
              <w:numPr>
                <w:ilvl w:val="0"/>
                <w:numId w:val="8"/>
              </w:numPr>
              <w:spacing w:after="0"/>
              <w:rPr>
                <w:sz w:val="20"/>
                <w:szCs w:val="20"/>
              </w:rPr>
            </w:pPr>
            <w:r>
              <w:rPr>
                <w:sz w:val="20"/>
                <w:szCs w:val="20"/>
              </w:rPr>
              <w:t>Organismes sociaux (à détailler : CAF…)</w:t>
            </w:r>
          </w:p>
          <w:p w14:paraId="14BD26F1" w14:textId="77777777" w:rsidR="007621B1" w:rsidRDefault="007621B1">
            <w:pPr>
              <w:numPr>
                <w:ilvl w:val="0"/>
                <w:numId w:val="8"/>
              </w:numPr>
              <w:spacing w:after="0"/>
              <w:rPr>
                <w:sz w:val="20"/>
                <w:szCs w:val="20"/>
              </w:rPr>
            </w:pPr>
            <w:r>
              <w:rPr>
                <w:sz w:val="20"/>
                <w:szCs w:val="20"/>
              </w:rPr>
              <w:t xml:space="preserve">Agence de service et de paiement        </w:t>
            </w:r>
            <w:proofErr w:type="gramStart"/>
            <w:r>
              <w:rPr>
                <w:sz w:val="20"/>
                <w:szCs w:val="20"/>
              </w:rPr>
              <w:t xml:space="preserve">   (</w:t>
            </w:r>
            <w:proofErr w:type="gramEnd"/>
            <w:r>
              <w:rPr>
                <w:sz w:val="20"/>
                <w:szCs w:val="20"/>
              </w:rPr>
              <w:t>ex CNASEA)</w:t>
            </w:r>
          </w:p>
          <w:p w14:paraId="378BA9E4" w14:textId="77777777" w:rsidR="007621B1" w:rsidRDefault="007621B1" w:rsidP="00BF234E">
            <w:pPr>
              <w:spacing w:after="0"/>
              <w:ind w:left="720"/>
              <w:rPr>
                <w:sz w:val="20"/>
                <w:szCs w:val="20"/>
              </w:rPr>
            </w:pPr>
          </w:p>
          <w:p w14:paraId="04016E77" w14:textId="77777777" w:rsidR="007621B1" w:rsidRDefault="007621B1">
            <w:pPr>
              <w:numPr>
                <w:ilvl w:val="0"/>
                <w:numId w:val="8"/>
              </w:numPr>
              <w:spacing w:after="0"/>
              <w:rPr>
                <w:sz w:val="20"/>
                <w:szCs w:val="20"/>
              </w:rPr>
            </w:pPr>
            <w:r>
              <w:rPr>
                <w:b/>
                <w:bCs/>
              </w:rPr>
              <w:t>Autres produits de gestion courante</w:t>
            </w:r>
          </w:p>
          <w:p w14:paraId="45F78E84" w14:textId="77777777" w:rsidR="007621B1" w:rsidRDefault="007621B1">
            <w:pPr>
              <w:numPr>
                <w:ilvl w:val="0"/>
                <w:numId w:val="8"/>
              </w:numPr>
              <w:spacing w:after="0"/>
              <w:rPr>
                <w:sz w:val="20"/>
                <w:szCs w:val="20"/>
              </w:rPr>
            </w:pPr>
            <w:r>
              <w:rPr>
                <w:sz w:val="20"/>
                <w:szCs w:val="20"/>
              </w:rPr>
              <w:t>Adhésions</w:t>
            </w:r>
          </w:p>
          <w:p w14:paraId="45233C23" w14:textId="77777777" w:rsidR="007621B1" w:rsidRDefault="007621B1">
            <w:pPr>
              <w:numPr>
                <w:ilvl w:val="0"/>
                <w:numId w:val="8"/>
              </w:numPr>
              <w:spacing w:after="0"/>
              <w:rPr>
                <w:sz w:val="20"/>
                <w:szCs w:val="20"/>
              </w:rPr>
            </w:pPr>
            <w:r>
              <w:rPr>
                <w:sz w:val="20"/>
                <w:szCs w:val="20"/>
              </w:rPr>
              <w:t>Cotisations</w:t>
            </w:r>
          </w:p>
          <w:p w14:paraId="73C6F0EA" w14:textId="77777777" w:rsidR="007621B1" w:rsidRDefault="007621B1">
            <w:pPr>
              <w:numPr>
                <w:ilvl w:val="0"/>
                <w:numId w:val="8"/>
              </w:numPr>
              <w:spacing w:after="0"/>
              <w:rPr>
                <w:sz w:val="20"/>
                <w:szCs w:val="20"/>
              </w:rPr>
            </w:pPr>
            <w:r>
              <w:rPr>
                <w:sz w:val="20"/>
                <w:szCs w:val="20"/>
              </w:rPr>
              <w:t>Dons</w:t>
            </w:r>
          </w:p>
          <w:p w14:paraId="321537EC" w14:textId="77777777" w:rsidR="007621B1" w:rsidRDefault="007621B1">
            <w:pPr>
              <w:numPr>
                <w:ilvl w:val="0"/>
                <w:numId w:val="8"/>
              </w:numPr>
              <w:spacing w:after="0"/>
              <w:rPr>
                <w:sz w:val="20"/>
                <w:szCs w:val="20"/>
              </w:rPr>
            </w:pPr>
            <w:r>
              <w:rPr>
                <w:sz w:val="20"/>
                <w:szCs w:val="20"/>
              </w:rPr>
              <w:t>Autres (à détailler)</w:t>
            </w:r>
          </w:p>
          <w:p w14:paraId="730F1666" w14:textId="77777777" w:rsidR="007621B1" w:rsidRDefault="007621B1" w:rsidP="00BF234E">
            <w:pPr>
              <w:spacing w:after="0"/>
              <w:ind w:left="720"/>
              <w:rPr>
                <w:sz w:val="20"/>
                <w:szCs w:val="20"/>
              </w:rPr>
            </w:pPr>
          </w:p>
          <w:p w14:paraId="24DB33B4" w14:textId="77777777" w:rsidR="007621B1" w:rsidRDefault="007621B1">
            <w:pPr>
              <w:numPr>
                <w:ilvl w:val="0"/>
                <w:numId w:val="8"/>
              </w:numPr>
              <w:spacing w:after="0"/>
              <w:rPr>
                <w:b/>
                <w:bCs/>
                <w:sz w:val="28"/>
                <w:szCs w:val="28"/>
              </w:rPr>
            </w:pPr>
            <w:r>
              <w:rPr>
                <w:b/>
                <w:bCs/>
              </w:rPr>
              <w:t>Produits financiers</w:t>
            </w:r>
          </w:p>
          <w:p w14:paraId="085B428E" w14:textId="77777777" w:rsidR="007621B1" w:rsidRDefault="007621B1" w:rsidP="00BF234E">
            <w:pPr>
              <w:spacing w:after="0"/>
              <w:ind w:left="720"/>
              <w:rPr>
                <w:b/>
                <w:bCs/>
                <w:sz w:val="28"/>
                <w:szCs w:val="28"/>
              </w:rPr>
            </w:pPr>
          </w:p>
          <w:p w14:paraId="301503F9" w14:textId="77777777" w:rsidR="007621B1" w:rsidRDefault="007621B1">
            <w:pPr>
              <w:numPr>
                <w:ilvl w:val="0"/>
                <w:numId w:val="8"/>
              </w:numPr>
              <w:spacing w:after="0"/>
              <w:rPr>
                <w:b/>
                <w:bCs/>
              </w:rPr>
            </w:pPr>
            <w:r>
              <w:rPr>
                <w:b/>
                <w:bCs/>
              </w:rPr>
              <w:t>Produits exceptionnels sur opérations de gestion sur exercice antérieur</w:t>
            </w:r>
          </w:p>
          <w:p w14:paraId="31463EC0" w14:textId="77777777" w:rsidR="007621B1" w:rsidRDefault="007621B1" w:rsidP="00BF234E">
            <w:pPr>
              <w:spacing w:after="0"/>
              <w:ind w:left="720"/>
              <w:rPr>
                <w:b/>
                <w:bCs/>
              </w:rPr>
            </w:pPr>
          </w:p>
          <w:p w14:paraId="6EE216AD" w14:textId="77777777" w:rsidR="007621B1" w:rsidRDefault="007621B1">
            <w:pPr>
              <w:numPr>
                <w:ilvl w:val="0"/>
                <w:numId w:val="8"/>
              </w:numPr>
              <w:spacing w:after="0"/>
            </w:pPr>
            <w:r>
              <w:rPr>
                <w:b/>
                <w:bCs/>
              </w:rPr>
              <w:t>Reprise sur amortissement / provisions</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728CDD43" w14:textId="77777777" w:rsidR="007621B1" w:rsidRDefault="007621B1">
            <w:pPr>
              <w:numPr>
                <w:ilvl w:val="0"/>
                <w:numId w:val="8"/>
              </w:numPr>
              <w:snapToGrid w:val="0"/>
              <w:spacing w:after="0"/>
            </w:pPr>
          </w:p>
        </w:tc>
      </w:tr>
      <w:tr w:rsidR="007621B1" w14:paraId="2C6E8A5F" w14:textId="77777777">
        <w:trPr>
          <w:trHeight w:val="385"/>
        </w:trPr>
        <w:tc>
          <w:tcPr>
            <w:tcW w:w="3685" w:type="dxa"/>
            <w:tcBorders>
              <w:top w:val="single" w:sz="4" w:space="0" w:color="000000"/>
              <w:left w:val="single" w:sz="4" w:space="0" w:color="000000"/>
              <w:bottom w:val="single" w:sz="4" w:space="0" w:color="000000"/>
            </w:tcBorders>
            <w:shd w:val="clear" w:color="auto" w:fill="auto"/>
          </w:tcPr>
          <w:p w14:paraId="2D1B7725" w14:textId="77777777" w:rsidR="007621B1" w:rsidRDefault="007621B1">
            <w:pPr>
              <w:numPr>
                <w:ilvl w:val="0"/>
                <w:numId w:val="8"/>
              </w:numPr>
              <w:spacing w:after="0"/>
            </w:pPr>
            <w:r>
              <w:rPr>
                <w:b/>
                <w:bCs/>
              </w:rPr>
              <w:t>TOTAL</w:t>
            </w:r>
          </w:p>
        </w:tc>
        <w:tc>
          <w:tcPr>
            <w:tcW w:w="992" w:type="dxa"/>
            <w:tcBorders>
              <w:top w:val="single" w:sz="4" w:space="0" w:color="000000"/>
              <w:left w:val="single" w:sz="4" w:space="0" w:color="000000"/>
              <w:bottom w:val="single" w:sz="4" w:space="0" w:color="000000"/>
            </w:tcBorders>
            <w:shd w:val="clear" w:color="auto" w:fill="auto"/>
          </w:tcPr>
          <w:p w14:paraId="11B69F4F" w14:textId="77777777" w:rsidR="007621B1" w:rsidRDefault="007621B1">
            <w:pPr>
              <w:numPr>
                <w:ilvl w:val="0"/>
                <w:numId w:val="8"/>
              </w:numPr>
              <w:snapToGrid w:val="0"/>
              <w:spacing w:after="0"/>
            </w:pPr>
          </w:p>
        </w:tc>
        <w:tc>
          <w:tcPr>
            <w:tcW w:w="3685" w:type="dxa"/>
            <w:gridSpan w:val="2"/>
            <w:tcBorders>
              <w:top w:val="single" w:sz="4" w:space="0" w:color="000000"/>
              <w:left w:val="single" w:sz="4" w:space="0" w:color="000000"/>
              <w:bottom w:val="single" w:sz="4" w:space="0" w:color="000000"/>
            </w:tcBorders>
            <w:shd w:val="clear" w:color="auto" w:fill="auto"/>
          </w:tcPr>
          <w:p w14:paraId="260A5D83" w14:textId="77777777" w:rsidR="007621B1" w:rsidRDefault="007621B1">
            <w:pPr>
              <w:numPr>
                <w:ilvl w:val="0"/>
                <w:numId w:val="8"/>
              </w:numPr>
              <w:snapToGrid w:val="0"/>
              <w:spacing w:after="0"/>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76B22CD3" w14:textId="77777777" w:rsidR="007621B1" w:rsidRDefault="007621B1">
            <w:pPr>
              <w:numPr>
                <w:ilvl w:val="0"/>
                <w:numId w:val="8"/>
              </w:numPr>
              <w:snapToGrid w:val="0"/>
              <w:spacing w:after="0"/>
            </w:pPr>
          </w:p>
        </w:tc>
      </w:tr>
      <w:tr w:rsidR="007621B1" w14:paraId="08E21398" w14:textId="77777777">
        <w:tblPrEx>
          <w:tblCellMar>
            <w:left w:w="0" w:type="dxa"/>
            <w:right w:w="0" w:type="dxa"/>
          </w:tblCellMar>
        </w:tblPrEx>
        <w:trPr>
          <w:trHeight w:val="420"/>
        </w:trPr>
        <w:tc>
          <w:tcPr>
            <w:tcW w:w="3685" w:type="dxa"/>
            <w:tcBorders>
              <w:top w:val="single" w:sz="4" w:space="0" w:color="000000"/>
              <w:left w:val="single" w:sz="4" w:space="0" w:color="000000"/>
              <w:bottom w:val="single" w:sz="4" w:space="0" w:color="000000"/>
            </w:tcBorders>
            <w:shd w:val="clear" w:color="auto" w:fill="auto"/>
          </w:tcPr>
          <w:p w14:paraId="27BF31C2" w14:textId="77777777" w:rsidR="007621B1" w:rsidRDefault="007621B1">
            <w:pPr>
              <w:numPr>
                <w:ilvl w:val="0"/>
                <w:numId w:val="8"/>
              </w:numPr>
              <w:spacing w:after="0"/>
            </w:pPr>
            <w:r>
              <w:rPr>
                <w:b/>
                <w:bCs/>
              </w:rPr>
              <w:t>SOLDE = PRODUITS - CHARGES</w:t>
            </w:r>
          </w:p>
        </w:tc>
        <w:tc>
          <w:tcPr>
            <w:tcW w:w="1002" w:type="dxa"/>
            <w:gridSpan w:val="2"/>
            <w:tcBorders>
              <w:top w:val="single" w:sz="4" w:space="0" w:color="000000"/>
              <w:left w:val="single" w:sz="4" w:space="0" w:color="000000"/>
              <w:bottom w:val="single" w:sz="4" w:space="0" w:color="000000"/>
            </w:tcBorders>
            <w:shd w:val="clear" w:color="auto" w:fill="auto"/>
          </w:tcPr>
          <w:p w14:paraId="6CE4B1BF" w14:textId="77777777" w:rsidR="007621B1" w:rsidRDefault="007621B1">
            <w:pPr>
              <w:numPr>
                <w:ilvl w:val="0"/>
                <w:numId w:val="8"/>
              </w:numPr>
              <w:snapToGrid w:val="0"/>
              <w:spacing w:after="0"/>
            </w:pPr>
          </w:p>
        </w:tc>
        <w:tc>
          <w:tcPr>
            <w:tcW w:w="4678" w:type="dxa"/>
            <w:gridSpan w:val="2"/>
            <w:tcBorders>
              <w:left w:val="single" w:sz="4" w:space="0" w:color="000000"/>
            </w:tcBorders>
            <w:shd w:val="clear" w:color="auto" w:fill="auto"/>
          </w:tcPr>
          <w:p w14:paraId="1C83D729" w14:textId="77777777" w:rsidR="00BF234E" w:rsidRDefault="00BF234E">
            <w:pPr>
              <w:snapToGrid w:val="0"/>
            </w:pPr>
          </w:p>
        </w:tc>
      </w:tr>
    </w:tbl>
    <w:p w14:paraId="64165D92" w14:textId="2B4EBAFE" w:rsidR="007621B1" w:rsidRDefault="007621B1">
      <w:pPr>
        <w:pStyle w:val="Titre1"/>
        <w:rPr>
          <w:bCs/>
        </w:rPr>
      </w:pPr>
      <w:bookmarkStart w:id="26" w:name="Bookmark18"/>
      <w:r>
        <w:t xml:space="preserve">Budget prévisionnel de l’association – </w:t>
      </w:r>
      <w:bookmarkEnd w:id="26"/>
      <w:r w:rsidR="006B166D">
        <w:t>2025</w:t>
      </w:r>
    </w:p>
    <w:tbl>
      <w:tblPr>
        <w:tblW w:w="0" w:type="auto"/>
        <w:tblInd w:w="-152" w:type="dxa"/>
        <w:tblLayout w:type="fixed"/>
        <w:tblLook w:val="0000" w:firstRow="0" w:lastRow="0" w:firstColumn="0" w:lastColumn="0" w:noHBand="0" w:noVBand="0"/>
      </w:tblPr>
      <w:tblGrid>
        <w:gridCol w:w="3685"/>
        <w:gridCol w:w="992"/>
        <w:gridCol w:w="10"/>
        <w:gridCol w:w="3675"/>
        <w:gridCol w:w="1003"/>
      </w:tblGrid>
      <w:tr w:rsidR="007621B1" w14:paraId="00D6BEF2" w14:textId="77777777">
        <w:trPr>
          <w:trHeight w:val="295"/>
        </w:trPr>
        <w:tc>
          <w:tcPr>
            <w:tcW w:w="3685" w:type="dxa"/>
            <w:tcBorders>
              <w:top w:val="single" w:sz="4" w:space="0" w:color="000000"/>
              <w:left w:val="single" w:sz="4" w:space="0" w:color="000000"/>
              <w:bottom w:val="single" w:sz="4" w:space="0" w:color="000000"/>
            </w:tcBorders>
            <w:shd w:val="clear" w:color="auto" w:fill="auto"/>
          </w:tcPr>
          <w:p w14:paraId="4910A273" w14:textId="77777777" w:rsidR="007621B1" w:rsidRDefault="007621B1">
            <w:pPr>
              <w:numPr>
                <w:ilvl w:val="0"/>
                <w:numId w:val="8"/>
              </w:numPr>
              <w:spacing w:after="0"/>
              <w:jc w:val="center"/>
              <w:rPr>
                <w:b/>
                <w:bCs/>
              </w:rPr>
            </w:pPr>
            <w:r>
              <w:rPr>
                <w:b/>
                <w:bCs/>
              </w:rPr>
              <w:t>DEPENSES (charges)</w:t>
            </w:r>
          </w:p>
        </w:tc>
        <w:tc>
          <w:tcPr>
            <w:tcW w:w="992" w:type="dxa"/>
            <w:tcBorders>
              <w:top w:val="single" w:sz="4" w:space="0" w:color="000000"/>
              <w:left w:val="single" w:sz="4" w:space="0" w:color="000000"/>
              <w:bottom w:val="single" w:sz="4" w:space="0" w:color="000000"/>
            </w:tcBorders>
            <w:shd w:val="clear" w:color="auto" w:fill="auto"/>
          </w:tcPr>
          <w:p w14:paraId="1E34EBA6" w14:textId="77777777" w:rsidR="007621B1" w:rsidRDefault="007621B1">
            <w:pPr>
              <w:numPr>
                <w:ilvl w:val="0"/>
                <w:numId w:val="8"/>
              </w:numPr>
              <w:snapToGrid w:val="0"/>
              <w:spacing w:after="0"/>
              <w:jc w:val="center"/>
              <w:rPr>
                <w:b/>
                <w:bCs/>
              </w:rPr>
            </w:pPr>
          </w:p>
        </w:tc>
        <w:tc>
          <w:tcPr>
            <w:tcW w:w="3685" w:type="dxa"/>
            <w:gridSpan w:val="2"/>
            <w:tcBorders>
              <w:top w:val="single" w:sz="4" w:space="0" w:color="000000"/>
              <w:left w:val="single" w:sz="4" w:space="0" w:color="000000"/>
              <w:bottom w:val="single" w:sz="4" w:space="0" w:color="000000"/>
            </w:tcBorders>
            <w:shd w:val="clear" w:color="auto" w:fill="auto"/>
          </w:tcPr>
          <w:p w14:paraId="6F40F8EC" w14:textId="77777777" w:rsidR="007621B1" w:rsidRDefault="007621B1">
            <w:pPr>
              <w:numPr>
                <w:ilvl w:val="0"/>
                <w:numId w:val="8"/>
              </w:numPr>
              <w:spacing w:after="0"/>
              <w:jc w:val="center"/>
              <w:rPr>
                <w:b/>
                <w:bCs/>
              </w:rPr>
            </w:pPr>
            <w:r>
              <w:rPr>
                <w:b/>
                <w:bCs/>
              </w:rPr>
              <w:t>RECETTES (produits)</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2A9A69BA" w14:textId="77777777" w:rsidR="007621B1" w:rsidRDefault="007621B1">
            <w:pPr>
              <w:numPr>
                <w:ilvl w:val="0"/>
                <w:numId w:val="8"/>
              </w:numPr>
              <w:snapToGrid w:val="0"/>
              <w:spacing w:after="0"/>
              <w:jc w:val="center"/>
              <w:rPr>
                <w:b/>
                <w:bCs/>
              </w:rPr>
            </w:pPr>
          </w:p>
        </w:tc>
      </w:tr>
      <w:tr w:rsidR="007621B1" w14:paraId="59976611" w14:textId="77777777" w:rsidTr="00BF234E">
        <w:trPr>
          <w:trHeight w:val="1984"/>
        </w:trPr>
        <w:tc>
          <w:tcPr>
            <w:tcW w:w="3685" w:type="dxa"/>
            <w:tcBorders>
              <w:top w:val="single" w:sz="4" w:space="0" w:color="000000"/>
              <w:left w:val="single" w:sz="4" w:space="0" w:color="000000"/>
              <w:bottom w:val="single" w:sz="4" w:space="0" w:color="000000"/>
            </w:tcBorders>
            <w:shd w:val="clear" w:color="auto" w:fill="auto"/>
          </w:tcPr>
          <w:p w14:paraId="4967EA22" w14:textId="77777777" w:rsidR="007621B1" w:rsidRDefault="007621B1">
            <w:pPr>
              <w:numPr>
                <w:ilvl w:val="0"/>
                <w:numId w:val="8"/>
              </w:numPr>
              <w:spacing w:after="0"/>
              <w:rPr>
                <w:sz w:val="20"/>
                <w:szCs w:val="20"/>
              </w:rPr>
            </w:pPr>
            <w:r>
              <w:rPr>
                <w:b/>
                <w:bCs/>
              </w:rPr>
              <w:t>Achats</w:t>
            </w:r>
          </w:p>
          <w:p w14:paraId="328DF83D" w14:textId="77777777" w:rsidR="007621B1" w:rsidRDefault="007621B1">
            <w:pPr>
              <w:numPr>
                <w:ilvl w:val="0"/>
                <w:numId w:val="8"/>
              </w:numPr>
              <w:spacing w:after="0"/>
              <w:rPr>
                <w:sz w:val="20"/>
                <w:szCs w:val="20"/>
              </w:rPr>
            </w:pPr>
            <w:r>
              <w:rPr>
                <w:sz w:val="20"/>
                <w:szCs w:val="20"/>
              </w:rPr>
              <w:t>Prestations de service</w:t>
            </w:r>
          </w:p>
          <w:p w14:paraId="0B7911F5" w14:textId="77777777" w:rsidR="007621B1" w:rsidRDefault="007621B1">
            <w:pPr>
              <w:numPr>
                <w:ilvl w:val="0"/>
                <w:numId w:val="8"/>
              </w:numPr>
              <w:spacing w:after="0"/>
              <w:rPr>
                <w:sz w:val="20"/>
                <w:szCs w:val="20"/>
              </w:rPr>
            </w:pPr>
            <w:r>
              <w:rPr>
                <w:sz w:val="20"/>
                <w:szCs w:val="20"/>
              </w:rPr>
              <w:t>Fournitures (eau, électricité, …)</w:t>
            </w:r>
          </w:p>
          <w:p w14:paraId="3EB296A8" w14:textId="77777777" w:rsidR="007621B1" w:rsidRDefault="007621B1">
            <w:pPr>
              <w:numPr>
                <w:ilvl w:val="0"/>
                <w:numId w:val="8"/>
              </w:numPr>
              <w:spacing w:after="0"/>
              <w:rPr>
                <w:sz w:val="20"/>
                <w:szCs w:val="20"/>
              </w:rPr>
            </w:pPr>
            <w:r>
              <w:rPr>
                <w:sz w:val="20"/>
                <w:szCs w:val="20"/>
              </w:rPr>
              <w:t>Fournitures d’entretien et de petit équipement</w:t>
            </w:r>
          </w:p>
          <w:p w14:paraId="644A7CC7" w14:textId="77777777" w:rsidR="007621B1" w:rsidRDefault="007621B1">
            <w:pPr>
              <w:numPr>
                <w:ilvl w:val="0"/>
                <w:numId w:val="8"/>
              </w:numPr>
              <w:spacing w:after="0"/>
              <w:rPr>
                <w:sz w:val="20"/>
                <w:szCs w:val="20"/>
              </w:rPr>
            </w:pPr>
            <w:r>
              <w:rPr>
                <w:sz w:val="20"/>
                <w:szCs w:val="20"/>
              </w:rPr>
              <w:t>Fournitures administratives</w:t>
            </w:r>
          </w:p>
          <w:p w14:paraId="18A1BEA7" w14:textId="77777777" w:rsidR="007621B1" w:rsidRDefault="007621B1">
            <w:pPr>
              <w:numPr>
                <w:ilvl w:val="0"/>
                <w:numId w:val="8"/>
              </w:numPr>
              <w:spacing w:after="0"/>
              <w:rPr>
                <w:sz w:val="20"/>
                <w:szCs w:val="20"/>
              </w:rPr>
            </w:pPr>
            <w:r>
              <w:rPr>
                <w:sz w:val="20"/>
                <w:szCs w:val="20"/>
              </w:rPr>
              <w:t>Autres fournitures</w:t>
            </w:r>
          </w:p>
          <w:p w14:paraId="101BD6C6" w14:textId="77777777" w:rsidR="007621B1" w:rsidRDefault="007621B1">
            <w:pPr>
              <w:numPr>
                <w:ilvl w:val="0"/>
                <w:numId w:val="8"/>
              </w:numPr>
              <w:spacing w:after="0"/>
              <w:rPr>
                <w:sz w:val="20"/>
                <w:szCs w:val="20"/>
              </w:rPr>
            </w:pPr>
          </w:p>
          <w:p w14:paraId="170B360F" w14:textId="77777777" w:rsidR="007621B1" w:rsidRDefault="007621B1">
            <w:pPr>
              <w:numPr>
                <w:ilvl w:val="0"/>
                <w:numId w:val="8"/>
              </w:numPr>
              <w:spacing w:after="0"/>
              <w:rPr>
                <w:sz w:val="20"/>
                <w:szCs w:val="20"/>
              </w:rPr>
            </w:pPr>
            <w:r>
              <w:rPr>
                <w:b/>
                <w:bCs/>
              </w:rPr>
              <w:t>Services extérieurs</w:t>
            </w:r>
          </w:p>
          <w:p w14:paraId="2425A5E8" w14:textId="77777777" w:rsidR="007621B1" w:rsidRDefault="007621B1">
            <w:pPr>
              <w:numPr>
                <w:ilvl w:val="0"/>
                <w:numId w:val="8"/>
              </w:numPr>
              <w:spacing w:after="0"/>
              <w:rPr>
                <w:sz w:val="20"/>
                <w:szCs w:val="20"/>
              </w:rPr>
            </w:pPr>
            <w:r>
              <w:rPr>
                <w:sz w:val="20"/>
                <w:szCs w:val="20"/>
              </w:rPr>
              <w:t>Locations mobilières et immobilières</w:t>
            </w:r>
          </w:p>
          <w:p w14:paraId="535A818F" w14:textId="77777777" w:rsidR="007621B1" w:rsidRDefault="007621B1">
            <w:pPr>
              <w:numPr>
                <w:ilvl w:val="0"/>
                <w:numId w:val="8"/>
              </w:numPr>
              <w:spacing w:after="0"/>
              <w:rPr>
                <w:sz w:val="20"/>
                <w:szCs w:val="20"/>
              </w:rPr>
            </w:pPr>
            <w:r>
              <w:rPr>
                <w:sz w:val="20"/>
                <w:szCs w:val="20"/>
              </w:rPr>
              <w:t>Charges locatives et de copropriété</w:t>
            </w:r>
          </w:p>
          <w:p w14:paraId="52292157" w14:textId="77777777" w:rsidR="007621B1" w:rsidRDefault="007621B1">
            <w:pPr>
              <w:numPr>
                <w:ilvl w:val="0"/>
                <w:numId w:val="8"/>
              </w:numPr>
              <w:spacing w:after="0"/>
              <w:rPr>
                <w:sz w:val="20"/>
                <w:szCs w:val="20"/>
              </w:rPr>
            </w:pPr>
            <w:r>
              <w:rPr>
                <w:sz w:val="20"/>
                <w:szCs w:val="20"/>
              </w:rPr>
              <w:t>Entretien et réparations</w:t>
            </w:r>
          </w:p>
          <w:p w14:paraId="0EF0F102" w14:textId="77777777" w:rsidR="007621B1" w:rsidRDefault="007621B1">
            <w:pPr>
              <w:numPr>
                <w:ilvl w:val="0"/>
                <w:numId w:val="8"/>
              </w:numPr>
              <w:spacing w:after="0"/>
              <w:rPr>
                <w:sz w:val="20"/>
                <w:szCs w:val="20"/>
              </w:rPr>
            </w:pPr>
            <w:r>
              <w:rPr>
                <w:sz w:val="20"/>
                <w:szCs w:val="20"/>
              </w:rPr>
              <w:t>Primes d’assurance</w:t>
            </w:r>
          </w:p>
          <w:p w14:paraId="4C5A8A81" w14:textId="77777777" w:rsidR="007621B1" w:rsidRDefault="007621B1">
            <w:pPr>
              <w:numPr>
                <w:ilvl w:val="0"/>
                <w:numId w:val="8"/>
              </w:numPr>
              <w:spacing w:after="0"/>
              <w:rPr>
                <w:sz w:val="20"/>
                <w:szCs w:val="20"/>
              </w:rPr>
            </w:pPr>
            <w:r>
              <w:rPr>
                <w:sz w:val="20"/>
                <w:szCs w:val="20"/>
              </w:rPr>
              <w:t>Documentation</w:t>
            </w:r>
          </w:p>
          <w:p w14:paraId="48805A38" w14:textId="77777777" w:rsidR="007621B1" w:rsidRDefault="007621B1">
            <w:pPr>
              <w:numPr>
                <w:ilvl w:val="0"/>
                <w:numId w:val="8"/>
              </w:numPr>
              <w:spacing w:after="0"/>
              <w:rPr>
                <w:sz w:val="20"/>
                <w:szCs w:val="20"/>
              </w:rPr>
            </w:pPr>
            <w:r>
              <w:rPr>
                <w:sz w:val="20"/>
                <w:szCs w:val="20"/>
              </w:rPr>
              <w:t>Divers</w:t>
            </w:r>
          </w:p>
          <w:p w14:paraId="7F11EAA2" w14:textId="77777777" w:rsidR="007621B1" w:rsidRDefault="007621B1">
            <w:pPr>
              <w:numPr>
                <w:ilvl w:val="0"/>
                <w:numId w:val="8"/>
              </w:numPr>
              <w:spacing w:after="0"/>
              <w:rPr>
                <w:sz w:val="20"/>
                <w:szCs w:val="20"/>
              </w:rPr>
            </w:pPr>
          </w:p>
          <w:p w14:paraId="6D635650" w14:textId="77777777" w:rsidR="007621B1" w:rsidRDefault="007621B1">
            <w:pPr>
              <w:numPr>
                <w:ilvl w:val="0"/>
                <w:numId w:val="8"/>
              </w:numPr>
              <w:spacing w:after="0"/>
              <w:rPr>
                <w:sz w:val="20"/>
                <w:szCs w:val="20"/>
              </w:rPr>
            </w:pPr>
            <w:r>
              <w:rPr>
                <w:b/>
                <w:bCs/>
              </w:rPr>
              <w:t>Autres services extérieurs</w:t>
            </w:r>
          </w:p>
          <w:p w14:paraId="16F338DF" w14:textId="77777777" w:rsidR="007621B1" w:rsidRDefault="007621B1">
            <w:pPr>
              <w:numPr>
                <w:ilvl w:val="0"/>
                <w:numId w:val="8"/>
              </w:numPr>
              <w:spacing w:after="0"/>
              <w:rPr>
                <w:sz w:val="20"/>
                <w:szCs w:val="20"/>
              </w:rPr>
            </w:pPr>
            <w:r>
              <w:rPr>
                <w:sz w:val="20"/>
                <w:szCs w:val="20"/>
              </w:rPr>
              <w:t>Rémunération d’intermédiaires et honoraires</w:t>
            </w:r>
          </w:p>
          <w:p w14:paraId="0BD97598" w14:textId="77777777" w:rsidR="007621B1" w:rsidRDefault="007621B1">
            <w:pPr>
              <w:numPr>
                <w:ilvl w:val="0"/>
                <w:numId w:val="8"/>
              </w:numPr>
              <w:spacing w:after="0"/>
              <w:rPr>
                <w:sz w:val="20"/>
                <w:szCs w:val="20"/>
              </w:rPr>
            </w:pPr>
            <w:r>
              <w:rPr>
                <w:sz w:val="20"/>
                <w:szCs w:val="20"/>
              </w:rPr>
              <w:t>Publicité, publications</w:t>
            </w:r>
          </w:p>
          <w:p w14:paraId="3080ECA3" w14:textId="77777777" w:rsidR="007621B1" w:rsidRDefault="007621B1">
            <w:pPr>
              <w:numPr>
                <w:ilvl w:val="0"/>
                <w:numId w:val="8"/>
              </w:numPr>
              <w:spacing w:after="0"/>
              <w:rPr>
                <w:sz w:val="20"/>
                <w:szCs w:val="20"/>
              </w:rPr>
            </w:pPr>
            <w:r>
              <w:rPr>
                <w:sz w:val="20"/>
                <w:szCs w:val="20"/>
              </w:rPr>
              <w:t>Déplacements, missions et réceptions</w:t>
            </w:r>
          </w:p>
          <w:p w14:paraId="5D02E754" w14:textId="77777777" w:rsidR="007621B1" w:rsidRDefault="007621B1">
            <w:pPr>
              <w:numPr>
                <w:ilvl w:val="0"/>
                <w:numId w:val="8"/>
              </w:numPr>
              <w:spacing w:after="0"/>
              <w:rPr>
                <w:sz w:val="20"/>
                <w:szCs w:val="20"/>
              </w:rPr>
            </w:pPr>
            <w:r>
              <w:rPr>
                <w:sz w:val="20"/>
                <w:szCs w:val="20"/>
              </w:rPr>
              <w:t>Frais postaux et de télécommunication</w:t>
            </w:r>
          </w:p>
          <w:p w14:paraId="5371719C" w14:textId="77777777" w:rsidR="007621B1" w:rsidRDefault="007621B1">
            <w:pPr>
              <w:numPr>
                <w:ilvl w:val="0"/>
                <w:numId w:val="8"/>
              </w:numPr>
              <w:spacing w:after="0"/>
              <w:rPr>
                <w:sz w:val="20"/>
                <w:szCs w:val="20"/>
              </w:rPr>
            </w:pPr>
            <w:r>
              <w:rPr>
                <w:sz w:val="20"/>
                <w:szCs w:val="20"/>
              </w:rPr>
              <w:t>Services bancaires</w:t>
            </w:r>
          </w:p>
          <w:p w14:paraId="42203D52" w14:textId="77777777" w:rsidR="007621B1" w:rsidRDefault="007621B1">
            <w:pPr>
              <w:numPr>
                <w:ilvl w:val="0"/>
                <w:numId w:val="8"/>
              </w:numPr>
              <w:spacing w:after="0"/>
              <w:rPr>
                <w:sz w:val="20"/>
                <w:szCs w:val="20"/>
              </w:rPr>
            </w:pPr>
          </w:p>
          <w:p w14:paraId="69DD4FD9" w14:textId="77777777" w:rsidR="007621B1" w:rsidRDefault="007621B1">
            <w:pPr>
              <w:numPr>
                <w:ilvl w:val="0"/>
                <w:numId w:val="8"/>
              </w:numPr>
              <w:spacing w:after="0"/>
              <w:rPr>
                <w:sz w:val="18"/>
                <w:szCs w:val="18"/>
              </w:rPr>
            </w:pPr>
            <w:r>
              <w:rPr>
                <w:b/>
                <w:bCs/>
              </w:rPr>
              <w:t>Impôts et taxes</w:t>
            </w:r>
          </w:p>
          <w:p w14:paraId="6A4D2899" w14:textId="77777777" w:rsidR="007621B1" w:rsidRDefault="007621B1">
            <w:pPr>
              <w:numPr>
                <w:ilvl w:val="0"/>
                <w:numId w:val="8"/>
              </w:numPr>
              <w:spacing w:after="0"/>
              <w:rPr>
                <w:sz w:val="18"/>
                <w:szCs w:val="18"/>
              </w:rPr>
            </w:pPr>
            <w:r>
              <w:rPr>
                <w:sz w:val="18"/>
                <w:szCs w:val="18"/>
              </w:rPr>
              <w:t>Impôts et taxes sur rémunération</w:t>
            </w:r>
          </w:p>
          <w:p w14:paraId="2D1B5D95" w14:textId="77777777" w:rsidR="007621B1" w:rsidRDefault="007621B1">
            <w:pPr>
              <w:numPr>
                <w:ilvl w:val="0"/>
                <w:numId w:val="8"/>
              </w:numPr>
              <w:spacing w:after="0"/>
              <w:rPr>
                <w:sz w:val="18"/>
                <w:szCs w:val="18"/>
              </w:rPr>
            </w:pPr>
            <w:r>
              <w:rPr>
                <w:sz w:val="18"/>
                <w:szCs w:val="18"/>
              </w:rPr>
              <w:t>Autres impôts et taxes</w:t>
            </w:r>
          </w:p>
          <w:p w14:paraId="0DE1FB78" w14:textId="77777777" w:rsidR="007621B1" w:rsidRDefault="007621B1">
            <w:pPr>
              <w:numPr>
                <w:ilvl w:val="0"/>
                <w:numId w:val="8"/>
              </w:numPr>
              <w:spacing w:after="0"/>
              <w:rPr>
                <w:sz w:val="18"/>
                <w:szCs w:val="18"/>
              </w:rPr>
            </w:pPr>
          </w:p>
          <w:p w14:paraId="3178D202" w14:textId="77777777" w:rsidR="007621B1" w:rsidRDefault="007621B1">
            <w:pPr>
              <w:numPr>
                <w:ilvl w:val="0"/>
                <w:numId w:val="8"/>
              </w:numPr>
              <w:spacing w:after="0"/>
              <w:rPr>
                <w:sz w:val="18"/>
                <w:szCs w:val="18"/>
              </w:rPr>
            </w:pPr>
            <w:r>
              <w:rPr>
                <w:b/>
                <w:bCs/>
              </w:rPr>
              <w:t>Charges de personnel</w:t>
            </w:r>
          </w:p>
          <w:p w14:paraId="031D5F09" w14:textId="77777777" w:rsidR="007621B1" w:rsidRDefault="007621B1">
            <w:pPr>
              <w:numPr>
                <w:ilvl w:val="0"/>
                <w:numId w:val="8"/>
              </w:numPr>
              <w:spacing w:after="0"/>
              <w:rPr>
                <w:sz w:val="18"/>
                <w:szCs w:val="18"/>
              </w:rPr>
            </w:pPr>
            <w:r>
              <w:rPr>
                <w:sz w:val="18"/>
                <w:szCs w:val="18"/>
              </w:rPr>
              <w:t>Rémunération du personnel</w:t>
            </w:r>
          </w:p>
          <w:p w14:paraId="18D39A9D" w14:textId="77777777" w:rsidR="007621B1" w:rsidRDefault="007621B1">
            <w:pPr>
              <w:numPr>
                <w:ilvl w:val="0"/>
                <w:numId w:val="8"/>
              </w:numPr>
              <w:spacing w:after="0"/>
              <w:rPr>
                <w:sz w:val="18"/>
                <w:szCs w:val="18"/>
              </w:rPr>
            </w:pPr>
            <w:r>
              <w:rPr>
                <w:sz w:val="18"/>
                <w:szCs w:val="18"/>
              </w:rPr>
              <w:t>Charges sociales</w:t>
            </w:r>
          </w:p>
          <w:p w14:paraId="08DF3150" w14:textId="77777777" w:rsidR="007621B1" w:rsidRDefault="007621B1">
            <w:pPr>
              <w:numPr>
                <w:ilvl w:val="0"/>
                <w:numId w:val="8"/>
              </w:numPr>
              <w:spacing w:after="0"/>
              <w:rPr>
                <w:sz w:val="18"/>
                <w:szCs w:val="18"/>
              </w:rPr>
            </w:pPr>
            <w:r>
              <w:rPr>
                <w:sz w:val="18"/>
                <w:szCs w:val="18"/>
              </w:rPr>
              <w:t>Autres charges du personnel</w:t>
            </w:r>
          </w:p>
          <w:p w14:paraId="75737DFC" w14:textId="77777777" w:rsidR="007621B1" w:rsidRDefault="007621B1">
            <w:pPr>
              <w:numPr>
                <w:ilvl w:val="0"/>
                <w:numId w:val="8"/>
              </w:numPr>
              <w:spacing w:after="0"/>
              <w:rPr>
                <w:sz w:val="18"/>
                <w:szCs w:val="18"/>
              </w:rPr>
            </w:pPr>
          </w:p>
          <w:p w14:paraId="6AB52807" w14:textId="77777777" w:rsidR="007621B1" w:rsidRDefault="007621B1">
            <w:pPr>
              <w:numPr>
                <w:ilvl w:val="0"/>
                <w:numId w:val="8"/>
              </w:numPr>
              <w:spacing w:after="0"/>
              <w:rPr>
                <w:sz w:val="18"/>
                <w:szCs w:val="18"/>
              </w:rPr>
            </w:pPr>
            <w:r>
              <w:rPr>
                <w:b/>
                <w:bCs/>
              </w:rPr>
              <w:t>Autres charges de gestion courante</w:t>
            </w:r>
          </w:p>
          <w:p w14:paraId="42CD7B92" w14:textId="77777777" w:rsidR="007621B1" w:rsidRDefault="007621B1">
            <w:pPr>
              <w:numPr>
                <w:ilvl w:val="0"/>
                <w:numId w:val="8"/>
              </w:numPr>
              <w:spacing w:after="0"/>
              <w:rPr>
                <w:sz w:val="18"/>
                <w:szCs w:val="18"/>
              </w:rPr>
            </w:pPr>
            <w:r>
              <w:rPr>
                <w:sz w:val="18"/>
                <w:szCs w:val="18"/>
              </w:rPr>
              <w:t>Redevances (SACEM)</w:t>
            </w:r>
          </w:p>
          <w:p w14:paraId="600A6083" w14:textId="77777777" w:rsidR="007621B1" w:rsidRDefault="007621B1">
            <w:pPr>
              <w:numPr>
                <w:ilvl w:val="0"/>
                <w:numId w:val="8"/>
              </w:numPr>
              <w:spacing w:after="0"/>
              <w:rPr>
                <w:sz w:val="18"/>
                <w:szCs w:val="18"/>
              </w:rPr>
            </w:pPr>
            <w:r>
              <w:rPr>
                <w:sz w:val="18"/>
                <w:szCs w:val="18"/>
              </w:rPr>
              <w:t>Subventions versées par l’association</w:t>
            </w:r>
          </w:p>
          <w:p w14:paraId="09255E94" w14:textId="77777777" w:rsidR="007621B1" w:rsidRDefault="007621B1">
            <w:pPr>
              <w:numPr>
                <w:ilvl w:val="0"/>
                <w:numId w:val="8"/>
              </w:numPr>
              <w:spacing w:after="0"/>
              <w:rPr>
                <w:sz w:val="18"/>
                <w:szCs w:val="18"/>
              </w:rPr>
            </w:pPr>
            <w:r>
              <w:rPr>
                <w:sz w:val="18"/>
                <w:szCs w:val="18"/>
              </w:rPr>
              <w:lastRenderedPageBreak/>
              <w:t>Cotisations liées à la vie statuaire</w:t>
            </w:r>
          </w:p>
          <w:p w14:paraId="79AA1733" w14:textId="77777777" w:rsidR="007621B1" w:rsidRDefault="007621B1">
            <w:pPr>
              <w:numPr>
                <w:ilvl w:val="0"/>
                <w:numId w:val="8"/>
              </w:numPr>
              <w:spacing w:after="0"/>
              <w:rPr>
                <w:sz w:val="18"/>
                <w:szCs w:val="18"/>
              </w:rPr>
            </w:pPr>
          </w:p>
          <w:p w14:paraId="0D48EBA7" w14:textId="77777777" w:rsidR="007621B1" w:rsidRDefault="007621B1">
            <w:pPr>
              <w:numPr>
                <w:ilvl w:val="0"/>
                <w:numId w:val="8"/>
              </w:numPr>
              <w:spacing w:after="0"/>
              <w:rPr>
                <w:b/>
                <w:bCs/>
              </w:rPr>
            </w:pPr>
            <w:r>
              <w:rPr>
                <w:b/>
                <w:bCs/>
              </w:rPr>
              <w:t>Charges financières</w:t>
            </w:r>
          </w:p>
          <w:p w14:paraId="41851D57" w14:textId="77777777" w:rsidR="007621B1" w:rsidRDefault="007621B1">
            <w:pPr>
              <w:numPr>
                <w:ilvl w:val="0"/>
                <w:numId w:val="8"/>
              </w:numPr>
              <w:spacing w:after="0"/>
              <w:rPr>
                <w:b/>
                <w:bCs/>
              </w:rPr>
            </w:pPr>
            <w:r>
              <w:rPr>
                <w:b/>
                <w:bCs/>
              </w:rPr>
              <w:t>Charges exceptionnelles</w:t>
            </w:r>
          </w:p>
          <w:p w14:paraId="2AC36ADF" w14:textId="77777777" w:rsidR="007621B1" w:rsidRDefault="007621B1" w:rsidP="00BF234E">
            <w:pPr>
              <w:numPr>
                <w:ilvl w:val="0"/>
                <w:numId w:val="8"/>
              </w:numPr>
              <w:spacing w:after="0"/>
            </w:pPr>
            <w:r>
              <w:rPr>
                <w:b/>
                <w:bCs/>
              </w:rPr>
              <w:t>Dotations aux amortissements</w:t>
            </w:r>
          </w:p>
        </w:tc>
        <w:tc>
          <w:tcPr>
            <w:tcW w:w="992" w:type="dxa"/>
            <w:tcBorders>
              <w:top w:val="single" w:sz="4" w:space="0" w:color="000000"/>
              <w:left w:val="single" w:sz="4" w:space="0" w:color="000000"/>
              <w:bottom w:val="single" w:sz="4" w:space="0" w:color="000000"/>
            </w:tcBorders>
            <w:shd w:val="clear" w:color="auto" w:fill="auto"/>
          </w:tcPr>
          <w:p w14:paraId="25E7C5CE" w14:textId="77777777" w:rsidR="007621B1" w:rsidRDefault="007621B1">
            <w:pPr>
              <w:numPr>
                <w:ilvl w:val="0"/>
                <w:numId w:val="8"/>
              </w:numPr>
              <w:snapToGrid w:val="0"/>
              <w:spacing w:after="0"/>
            </w:pPr>
          </w:p>
        </w:tc>
        <w:tc>
          <w:tcPr>
            <w:tcW w:w="3685" w:type="dxa"/>
            <w:gridSpan w:val="2"/>
            <w:tcBorders>
              <w:top w:val="single" w:sz="4" w:space="0" w:color="000000"/>
              <w:left w:val="single" w:sz="4" w:space="0" w:color="000000"/>
              <w:bottom w:val="single" w:sz="4" w:space="0" w:color="000000"/>
            </w:tcBorders>
            <w:shd w:val="clear" w:color="auto" w:fill="auto"/>
          </w:tcPr>
          <w:p w14:paraId="479C2CAD" w14:textId="77777777" w:rsidR="007621B1" w:rsidRDefault="007621B1">
            <w:pPr>
              <w:numPr>
                <w:ilvl w:val="0"/>
                <w:numId w:val="8"/>
              </w:numPr>
              <w:spacing w:after="0"/>
              <w:rPr>
                <w:sz w:val="20"/>
                <w:szCs w:val="20"/>
              </w:rPr>
            </w:pPr>
            <w:r>
              <w:rPr>
                <w:b/>
                <w:bCs/>
              </w:rPr>
              <w:t>Ventes de produits</w:t>
            </w:r>
          </w:p>
          <w:p w14:paraId="4D6AD591" w14:textId="77777777" w:rsidR="007621B1" w:rsidRDefault="007621B1">
            <w:pPr>
              <w:numPr>
                <w:ilvl w:val="0"/>
                <w:numId w:val="8"/>
              </w:numPr>
              <w:spacing w:after="0"/>
              <w:rPr>
                <w:sz w:val="20"/>
                <w:szCs w:val="20"/>
              </w:rPr>
            </w:pPr>
            <w:r>
              <w:rPr>
                <w:sz w:val="20"/>
                <w:szCs w:val="20"/>
              </w:rPr>
              <w:t>Ventes de produits finis</w:t>
            </w:r>
          </w:p>
          <w:p w14:paraId="16900B06" w14:textId="77777777" w:rsidR="007621B1" w:rsidRDefault="007621B1">
            <w:pPr>
              <w:numPr>
                <w:ilvl w:val="0"/>
                <w:numId w:val="8"/>
              </w:numPr>
              <w:spacing w:after="0"/>
              <w:rPr>
                <w:sz w:val="20"/>
                <w:szCs w:val="20"/>
              </w:rPr>
            </w:pPr>
            <w:r>
              <w:rPr>
                <w:sz w:val="20"/>
                <w:szCs w:val="20"/>
              </w:rPr>
              <w:t>Prestations de services</w:t>
            </w:r>
          </w:p>
          <w:p w14:paraId="2F039583" w14:textId="77777777" w:rsidR="007621B1" w:rsidRDefault="007621B1">
            <w:pPr>
              <w:numPr>
                <w:ilvl w:val="0"/>
                <w:numId w:val="8"/>
              </w:numPr>
              <w:spacing w:after="0"/>
              <w:rPr>
                <w:sz w:val="20"/>
                <w:szCs w:val="20"/>
              </w:rPr>
            </w:pPr>
            <w:r>
              <w:rPr>
                <w:sz w:val="20"/>
                <w:szCs w:val="20"/>
              </w:rPr>
              <w:t>Ventes de marchandises</w:t>
            </w:r>
          </w:p>
          <w:p w14:paraId="378B7C23" w14:textId="77777777" w:rsidR="007621B1" w:rsidRDefault="007621B1">
            <w:pPr>
              <w:numPr>
                <w:ilvl w:val="0"/>
                <w:numId w:val="8"/>
              </w:numPr>
              <w:spacing w:after="0"/>
              <w:rPr>
                <w:sz w:val="20"/>
                <w:szCs w:val="20"/>
              </w:rPr>
            </w:pPr>
            <w:r>
              <w:rPr>
                <w:sz w:val="20"/>
                <w:szCs w:val="20"/>
              </w:rPr>
              <w:t>Produits des activités annexes</w:t>
            </w:r>
          </w:p>
          <w:p w14:paraId="7D26115E" w14:textId="77777777" w:rsidR="007621B1" w:rsidRDefault="007621B1">
            <w:pPr>
              <w:numPr>
                <w:ilvl w:val="0"/>
                <w:numId w:val="8"/>
              </w:numPr>
              <w:spacing w:after="0"/>
              <w:rPr>
                <w:sz w:val="20"/>
                <w:szCs w:val="20"/>
              </w:rPr>
            </w:pPr>
          </w:p>
          <w:p w14:paraId="38754E5E" w14:textId="77777777" w:rsidR="007621B1" w:rsidRDefault="007621B1">
            <w:pPr>
              <w:numPr>
                <w:ilvl w:val="0"/>
                <w:numId w:val="8"/>
              </w:numPr>
              <w:spacing w:after="0"/>
              <w:rPr>
                <w:sz w:val="20"/>
                <w:szCs w:val="20"/>
              </w:rPr>
            </w:pPr>
            <w:r>
              <w:rPr>
                <w:b/>
                <w:bCs/>
              </w:rPr>
              <w:t>Subventions d’exploitation Etat (à détailler) :</w:t>
            </w:r>
          </w:p>
          <w:p w14:paraId="074C3283" w14:textId="77777777" w:rsidR="007621B1" w:rsidRDefault="007621B1">
            <w:pPr>
              <w:numPr>
                <w:ilvl w:val="0"/>
                <w:numId w:val="8"/>
              </w:numPr>
              <w:spacing w:after="0"/>
              <w:rPr>
                <w:sz w:val="20"/>
                <w:szCs w:val="20"/>
              </w:rPr>
            </w:pPr>
            <w:r>
              <w:rPr>
                <w:sz w:val="20"/>
                <w:szCs w:val="20"/>
              </w:rPr>
              <w:t>Région</w:t>
            </w:r>
          </w:p>
          <w:p w14:paraId="113A6E36" w14:textId="77777777" w:rsidR="007621B1" w:rsidRDefault="007621B1">
            <w:pPr>
              <w:numPr>
                <w:ilvl w:val="0"/>
                <w:numId w:val="8"/>
              </w:numPr>
              <w:spacing w:after="0"/>
              <w:rPr>
                <w:sz w:val="20"/>
                <w:szCs w:val="20"/>
              </w:rPr>
            </w:pPr>
            <w:r>
              <w:rPr>
                <w:sz w:val="20"/>
                <w:szCs w:val="20"/>
              </w:rPr>
              <w:t>Département</w:t>
            </w:r>
          </w:p>
          <w:p w14:paraId="09A2BDF3" w14:textId="77777777" w:rsidR="007621B1" w:rsidRDefault="007621B1">
            <w:pPr>
              <w:numPr>
                <w:ilvl w:val="0"/>
                <w:numId w:val="8"/>
              </w:numPr>
              <w:spacing w:after="0"/>
              <w:rPr>
                <w:sz w:val="20"/>
                <w:szCs w:val="20"/>
              </w:rPr>
            </w:pPr>
            <w:r>
              <w:rPr>
                <w:sz w:val="20"/>
                <w:szCs w:val="20"/>
              </w:rPr>
              <w:t>Communauté de Communes</w:t>
            </w:r>
          </w:p>
          <w:p w14:paraId="435DCCD3" w14:textId="77777777" w:rsidR="007621B1" w:rsidRDefault="007621B1">
            <w:pPr>
              <w:numPr>
                <w:ilvl w:val="0"/>
                <w:numId w:val="8"/>
              </w:numPr>
              <w:spacing w:after="0"/>
              <w:rPr>
                <w:sz w:val="20"/>
                <w:szCs w:val="20"/>
              </w:rPr>
            </w:pPr>
            <w:r>
              <w:rPr>
                <w:sz w:val="20"/>
                <w:szCs w:val="20"/>
              </w:rPr>
              <w:t>Autres communes</w:t>
            </w:r>
          </w:p>
          <w:p w14:paraId="00878150" w14:textId="77777777" w:rsidR="007621B1" w:rsidRDefault="007621B1">
            <w:pPr>
              <w:numPr>
                <w:ilvl w:val="0"/>
                <w:numId w:val="8"/>
              </w:numPr>
              <w:spacing w:after="0"/>
              <w:rPr>
                <w:sz w:val="20"/>
                <w:szCs w:val="20"/>
              </w:rPr>
            </w:pPr>
            <w:r>
              <w:rPr>
                <w:sz w:val="20"/>
                <w:szCs w:val="20"/>
              </w:rPr>
              <w:t>Organismes sociaux (à détailler : CAF…)</w:t>
            </w:r>
          </w:p>
          <w:p w14:paraId="6978988D" w14:textId="77777777" w:rsidR="007621B1" w:rsidRDefault="007621B1">
            <w:pPr>
              <w:numPr>
                <w:ilvl w:val="0"/>
                <w:numId w:val="8"/>
              </w:numPr>
              <w:spacing w:after="0"/>
              <w:rPr>
                <w:sz w:val="20"/>
                <w:szCs w:val="20"/>
              </w:rPr>
            </w:pPr>
            <w:r>
              <w:rPr>
                <w:sz w:val="20"/>
                <w:szCs w:val="20"/>
              </w:rPr>
              <w:t xml:space="preserve">Agence de service et de paiement        </w:t>
            </w:r>
            <w:proofErr w:type="gramStart"/>
            <w:r>
              <w:rPr>
                <w:sz w:val="20"/>
                <w:szCs w:val="20"/>
              </w:rPr>
              <w:t xml:space="preserve">   (</w:t>
            </w:r>
            <w:proofErr w:type="gramEnd"/>
            <w:r>
              <w:rPr>
                <w:sz w:val="20"/>
                <w:szCs w:val="20"/>
              </w:rPr>
              <w:t>ex CNASEA)</w:t>
            </w:r>
          </w:p>
          <w:p w14:paraId="528145CB" w14:textId="77777777" w:rsidR="007621B1" w:rsidRDefault="007621B1">
            <w:pPr>
              <w:numPr>
                <w:ilvl w:val="0"/>
                <w:numId w:val="8"/>
              </w:numPr>
              <w:spacing w:after="0"/>
              <w:rPr>
                <w:sz w:val="20"/>
                <w:szCs w:val="20"/>
              </w:rPr>
            </w:pPr>
          </w:p>
          <w:p w14:paraId="445F699E" w14:textId="77777777" w:rsidR="007621B1" w:rsidRDefault="007621B1">
            <w:pPr>
              <w:numPr>
                <w:ilvl w:val="0"/>
                <w:numId w:val="8"/>
              </w:numPr>
              <w:spacing w:after="0"/>
              <w:rPr>
                <w:sz w:val="20"/>
                <w:szCs w:val="20"/>
              </w:rPr>
            </w:pPr>
            <w:r>
              <w:rPr>
                <w:b/>
                <w:bCs/>
              </w:rPr>
              <w:t>Autres produits de gestion courante</w:t>
            </w:r>
          </w:p>
          <w:p w14:paraId="1B63A951" w14:textId="77777777" w:rsidR="007621B1" w:rsidRDefault="007621B1">
            <w:pPr>
              <w:numPr>
                <w:ilvl w:val="0"/>
                <w:numId w:val="8"/>
              </w:numPr>
              <w:spacing w:after="0"/>
              <w:rPr>
                <w:sz w:val="20"/>
                <w:szCs w:val="20"/>
              </w:rPr>
            </w:pPr>
            <w:r>
              <w:rPr>
                <w:sz w:val="20"/>
                <w:szCs w:val="20"/>
              </w:rPr>
              <w:t>Adhésions</w:t>
            </w:r>
          </w:p>
          <w:p w14:paraId="596356E0" w14:textId="77777777" w:rsidR="007621B1" w:rsidRDefault="007621B1">
            <w:pPr>
              <w:numPr>
                <w:ilvl w:val="0"/>
                <w:numId w:val="8"/>
              </w:numPr>
              <w:spacing w:after="0"/>
              <w:rPr>
                <w:sz w:val="20"/>
                <w:szCs w:val="20"/>
              </w:rPr>
            </w:pPr>
            <w:r>
              <w:rPr>
                <w:sz w:val="20"/>
                <w:szCs w:val="20"/>
              </w:rPr>
              <w:t>Cotisations</w:t>
            </w:r>
          </w:p>
          <w:p w14:paraId="5308B008" w14:textId="77777777" w:rsidR="007621B1" w:rsidRDefault="007621B1">
            <w:pPr>
              <w:numPr>
                <w:ilvl w:val="0"/>
                <w:numId w:val="8"/>
              </w:numPr>
              <w:spacing w:after="0"/>
              <w:rPr>
                <w:sz w:val="20"/>
                <w:szCs w:val="20"/>
              </w:rPr>
            </w:pPr>
            <w:r>
              <w:rPr>
                <w:sz w:val="20"/>
                <w:szCs w:val="20"/>
              </w:rPr>
              <w:t>Dons</w:t>
            </w:r>
          </w:p>
          <w:p w14:paraId="0F5608E3" w14:textId="77777777" w:rsidR="007621B1" w:rsidRDefault="007621B1">
            <w:pPr>
              <w:numPr>
                <w:ilvl w:val="0"/>
                <w:numId w:val="8"/>
              </w:numPr>
              <w:spacing w:after="0"/>
              <w:rPr>
                <w:sz w:val="20"/>
                <w:szCs w:val="20"/>
              </w:rPr>
            </w:pPr>
            <w:r>
              <w:rPr>
                <w:sz w:val="20"/>
                <w:szCs w:val="20"/>
              </w:rPr>
              <w:t>Autres (à détailler)</w:t>
            </w:r>
          </w:p>
          <w:p w14:paraId="729FA81B" w14:textId="77777777" w:rsidR="007621B1" w:rsidRDefault="007621B1">
            <w:pPr>
              <w:numPr>
                <w:ilvl w:val="0"/>
                <w:numId w:val="8"/>
              </w:numPr>
              <w:spacing w:after="0"/>
              <w:rPr>
                <w:sz w:val="20"/>
                <w:szCs w:val="20"/>
              </w:rPr>
            </w:pPr>
          </w:p>
          <w:p w14:paraId="72010420" w14:textId="77777777" w:rsidR="007621B1" w:rsidRDefault="007621B1">
            <w:pPr>
              <w:numPr>
                <w:ilvl w:val="0"/>
                <w:numId w:val="8"/>
              </w:numPr>
              <w:spacing w:after="0"/>
              <w:rPr>
                <w:b/>
                <w:bCs/>
                <w:sz w:val="28"/>
                <w:szCs w:val="28"/>
              </w:rPr>
            </w:pPr>
            <w:r>
              <w:rPr>
                <w:b/>
                <w:bCs/>
              </w:rPr>
              <w:t>Produits financiers</w:t>
            </w:r>
          </w:p>
          <w:p w14:paraId="2C082441" w14:textId="77777777" w:rsidR="007621B1" w:rsidRDefault="007621B1">
            <w:pPr>
              <w:numPr>
                <w:ilvl w:val="0"/>
                <w:numId w:val="8"/>
              </w:numPr>
              <w:spacing w:after="0"/>
              <w:rPr>
                <w:b/>
                <w:bCs/>
                <w:sz w:val="28"/>
                <w:szCs w:val="28"/>
              </w:rPr>
            </w:pPr>
          </w:p>
          <w:p w14:paraId="4F63A95B" w14:textId="77777777" w:rsidR="007621B1" w:rsidRDefault="007621B1">
            <w:pPr>
              <w:numPr>
                <w:ilvl w:val="0"/>
                <w:numId w:val="8"/>
              </w:numPr>
              <w:spacing w:after="0"/>
              <w:rPr>
                <w:b/>
                <w:bCs/>
              </w:rPr>
            </w:pPr>
            <w:r>
              <w:rPr>
                <w:b/>
                <w:bCs/>
              </w:rPr>
              <w:t>Produits exceptionnels sur opérations de gestion sur exercice antérieur</w:t>
            </w:r>
          </w:p>
          <w:p w14:paraId="3D64D66F" w14:textId="77777777" w:rsidR="007621B1" w:rsidRDefault="007621B1">
            <w:pPr>
              <w:numPr>
                <w:ilvl w:val="0"/>
                <w:numId w:val="8"/>
              </w:numPr>
              <w:spacing w:after="0"/>
              <w:rPr>
                <w:b/>
                <w:bCs/>
              </w:rPr>
            </w:pPr>
          </w:p>
          <w:p w14:paraId="60833A03" w14:textId="77777777" w:rsidR="007621B1" w:rsidRDefault="007621B1">
            <w:pPr>
              <w:numPr>
                <w:ilvl w:val="0"/>
                <w:numId w:val="8"/>
              </w:numPr>
              <w:spacing w:after="0"/>
            </w:pPr>
            <w:r>
              <w:rPr>
                <w:b/>
                <w:bCs/>
              </w:rPr>
              <w:t>Reprise sur amortissement / provisions</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25556F31" w14:textId="77777777" w:rsidR="007621B1" w:rsidRDefault="007621B1">
            <w:pPr>
              <w:numPr>
                <w:ilvl w:val="0"/>
                <w:numId w:val="8"/>
              </w:numPr>
              <w:snapToGrid w:val="0"/>
              <w:spacing w:after="0"/>
            </w:pPr>
          </w:p>
        </w:tc>
      </w:tr>
      <w:tr w:rsidR="007621B1" w14:paraId="7C878F00" w14:textId="77777777">
        <w:trPr>
          <w:trHeight w:val="427"/>
        </w:trPr>
        <w:tc>
          <w:tcPr>
            <w:tcW w:w="3685" w:type="dxa"/>
            <w:tcBorders>
              <w:top w:val="single" w:sz="4" w:space="0" w:color="000000"/>
              <w:left w:val="single" w:sz="4" w:space="0" w:color="000000"/>
              <w:bottom w:val="single" w:sz="4" w:space="0" w:color="000000"/>
            </w:tcBorders>
            <w:shd w:val="clear" w:color="auto" w:fill="auto"/>
          </w:tcPr>
          <w:p w14:paraId="20338E04" w14:textId="77777777" w:rsidR="007621B1" w:rsidRDefault="007621B1">
            <w:pPr>
              <w:numPr>
                <w:ilvl w:val="0"/>
                <w:numId w:val="8"/>
              </w:numPr>
              <w:spacing w:after="0"/>
            </w:pPr>
            <w:r>
              <w:rPr>
                <w:b/>
                <w:bCs/>
              </w:rPr>
              <w:t>TOTAL</w:t>
            </w:r>
          </w:p>
        </w:tc>
        <w:tc>
          <w:tcPr>
            <w:tcW w:w="992" w:type="dxa"/>
            <w:tcBorders>
              <w:top w:val="single" w:sz="4" w:space="0" w:color="000000"/>
              <w:left w:val="single" w:sz="4" w:space="0" w:color="000000"/>
              <w:bottom w:val="single" w:sz="4" w:space="0" w:color="000000"/>
            </w:tcBorders>
            <w:shd w:val="clear" w:color="auto" w:fill="auto"/>
          </w:tcPr>
          <w:p w14:paraId="74DC023F" w14:textId="77777777" w:rsidR="007621B1" w:rsidRDefault="007621B1">
            <w:pPr>
              <w:numPr>
                <w:ilvl w:val="0"/>
                <w:numId w:val="8"/>
              </w:numPr>
              <w:snapToGrid w:val="0"/>
              <w:spacing w:after="0"/>
            </w:pPr>
          </w:p>
        </w:tc>
        <w:tc>
          <w:tcPr>
            <w:tcW w:w="3685" w:type="dxa"/>
            <w:gridSpan w:val="2"/>
            <w:tcBorders>
              <w:top w:val="single" w:sz="4" w:space="0" w:color="000000"/>
              <w:left w:val="single" w:sz="4" w:space="0" w:color="000000"/>
              <w:bottom w:val="single" w:sz="4" w:space="0" w:color="000000"/>
            </w:tcBorders>
            <w:shd w:val="clear" w:color="auto" w:fill="auto"/>
          </w:tcPr>
          <w:p w14:paraId="374F2013" w14:textId="77777777" w:rsidR="007621B1" w:rsidRDefault="007621B1">
            <w:pPr>
              <w:numPr>
                <w:ilvl w:val="0"/>
                <w:numId w:val="8"/>
              </w:numPr>
              <w:snapToGrid w:val="0"/>
              <w:spacing w:after="0"/>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718E5609" w14:textId="77777777" w:rsidR="007621B1" w:rsidRDefault="007621B1">
            <w:pPr>
              <w:numPr>
                <w:ilvl w:val="0"/>
                <w:numId w:val="8"/>
              </w:numPr>
              <w:snapToGrid w:val="0"/>
              <w:spacing w:after="0"/>
            </w:pPr>
          </w:p>
        </w:tc>
      </w:tr>
      <w:tr w:rsidR="007621B1" w14:paraId="647B80F4" w14:textId="77777777">
        <w:tblPrEx>
          <w:tblCellMar>
            <w:left w:w="0" w:type="dxa"/>
            <w:right w:w="0" w:type="dxa"/>
          </w:tblCellMar>
        </w:tblPrEx>
        <w:trPr>
          <w:trHeight w:val="419"/>
        </w:trPr>
        <w:tc>
          <w:tcPr>
            <w:tcW w:w="3685" w:type="dxa"/>
            <w:tcBorders>
              <w:top w:val="single" w:sz="4" w:space="0" w:color="000000"/>
              <w:left w:val="single" w:sz="4" w:space="0" w:color="000000"/>
              <w:bottom w:val="single" w:sz="4" w:space="0" w:color="000000"/>
            </w:tcBorders>
            <w:shd w:val="clear" w:color="auto" w:fill="auto"/>
          </w:tcPr>
          <w:p w14:paraId="7785FD64" w14:textId="77777777" w:rsidR="007621B1" w:rsidRDefault="007621B1">
            <w:pPr>
              <w:numPr>
                <w:ilvl w:val="0"/>
                <w:numId w:val="8"/>
              </w:numPr>
              <w:spacing w:after="0"/>
            </w:pPr>
            <w:r>
              <w:rPr>
                <w:b/>
                <w:bCs/>
              </w:rPr>
              <w:t>SOLDE = PRODUITS - CHARGES</w:t>
            </w:r>
          </w:p>
        </w:tc>
        <w:tc>
          <w:tcPr>
            <w:tcW w:w="1002" w:type="dxa"/>
            <w:gridSpan w:val="2"/>
            <w:tcBorders>
              <w:top w:val="single" w:sz="4" w:space="0" w:color="000000"/>
              <w:left w:val="single" w:sz="4" w:space="0" w:color="000000"/>
              <w:bottom w:val="single" w:sz="4" w:space="0" w:color="000000"/>
            </w:tcBorders>
            <w:shd w:val="clear" w:color="auto" w:fill="auto"/>
          </w:tcPr>
          <w:p w14:paraId="6A56D20C" w14:textId="77777777" w:rsidR="007621B1" w:rsidRDefault="007621B1">
            <w:pPr>
              <w:numPr>
                <w:ilvl w:val="0"/>
                <w:numId w:val="8"/>
              </w:numPr>
              <w:snapToGrid w:val="0"/>
              <w:spacing w:after="0"/>
            </w:pPr>
          </w:p>
        </w:tc>
        <w:tc>
          <w:tcPr>
            <w:tcW w:w="4678" w:type="dxa"/>
            <w:gridSpan w:val="2"/>
            <w:tcBorders>
              <w:left w:val="single" w:sz="4" w:space="0" w:color="000000"/>
            </w:tcBorders>
            <w:shd w:val="clear" w:color="auto" w:fill="auto"/>
          </w:tcPr>
          <w:p w14:paraId="1FC505C8" w14:textId="77777777" w:rsidR="007621B1" w:rsidRDefault="007621B1">
            <w:pPr>
              <w:snapToGrid w:val="0"/>
            </w:pPr>
          </w:p>
        </w:tc>
      </w:tr>
    </w:tbl>
    <w:p w14:paraId="710EEC6D" w14:textId="77777777" w:rsidR="007344C2" w:rsidRDefault="007344C2" w:rsidP="00BF234E">
      <w:pPr>
        <w:ind w:left="720"/>
      </w:pPr>
    </w:p>
    <w:sectPr w:rsidR="007344C2">
      <w:type w:val="continuous"/>
      <w:pgSz w:w="11906" w:h="16838"/>
      <w:pgMar w:top="1417" w:right="1417" w:bottom="1417" w:left="1417"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E6246" w14:textId="77777777" w:rsidR="007621B1" w:rsidRDefault="007621B1">
      <w:pPr>
        <w:spacing w:after="0" w:line="240" w:lineRule="auto"/>
      </w:pPr>
      <w:r>
        <w:separator/>
      </w:r>
    </w:p>
  </w:endnote>
  <w:endnote w:type="continuationSeparator" w:id="0">
    <w:p w14:paraId="01793A66" w14:textId="77777777" w:rsidR="007621B1" w:rsidRDefault="0076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1275">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92A7" w14:textId="77777777" w:rsidR="007621B1" w:rsidRDefault="007621B1">
    <w:pPr>
      <w:pStyle w:val="Pieddepage"/>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D167" w14:textId="77777777" w:rsidR="007621B1" w:rsidRDefault="007621B1">
    <w:pPr>
      <w:pStyle w:val="Pieddepage"/>
    </w:pPr>
    <w:r>
      <w:fldChar w:fldCharType="begin"/>
    </w:r>
    <w:r>
      <w:instrText xml:space="preserve"> PAGE </w:instrText>
    </w:r>
    <w:r>
      <w:fldChar w:fldCharType="separate"/>
    </w:r>
    <w: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379B" w14:textId="77777777" w:rsidR="007621B1" w:rsidRDefault="007621B1">
      <w:pPr>
        <w:spacing w:after="0" w:line="240" w:lineRule="auto"/>
      </w:pPr>
      <w:r>
        <w:separator/>
      </w:r>
    </w:p>
  </w:footnote>
  <w:footnote w:type="continuationSeparator" w:id="0">
    <w:p w14:paraId="2F0F19B6" w14:textId="77777777" w:rsidR="007621B1" w:rsidRDefault="0076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sz w:val="44"/>
        <w:szCs w:val="3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44"/>
        <w:szCs w:val="36"/>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44"/>
        <w:szCs w:val="36"/>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7"/>
    <w:lvl w:ilvl="0">
      <w:start w:val="1"/>
      <w:numFmt w:val="bullet"/>
      <w:lvlText w:val=""/>
      <w:lvlJc w:val="left"/>
      <w:pPr>
        <w:tabs>
          <w:tab w:val="num" w:pos="0"/>
        </w:tabs>
        <w:ind w:left="720" w:hanging="360"/>
      </w:pPr>
      <w:rPr>
        <w:rFonts w:ascii="Symbol" w:hAnsi="Symbol" w:cs="Symbol"/>
        <w:kern w:val="1"/>
        <w:sz w:val="20"/>
        <w:szCs w:val="20"/>
        <w:lang w:eastAsia="ar-SA"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kern w:val="1"/>
        <w:sz w:val="20"/>
        <w:szCs w:val="20"/>
        <w:lang w:eastAsia="ar-SA" w:bidi="ar-S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kern w:val="1"/>
        <w:sz w:val="20"/>
        <w:szCs w:val="20"/>
        <w:lang w:eastAsia="ar-SA" w:bidi="ar-S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sz w:val="32"/>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9"/>
    <w:lvl w:ilvl="0">
      <w:start w:val="1"/>
      <w:numFmt w:val="bullet"/>
      <w:lvlText w:val=""/>
      <w:lvlJc w:val="left"/>
      <w:pPr>
        <w:tabs>
          <w:tab w:val="num" w:pos="0"/>
        </w:tabs>
        <w:ind w:left="776" w:hanging="360"/>
      </w:pPr>
      <w:rPr>
        <w:rFonts w:ascii="Symbol" w:hAnsi="Symbol" w:cs="Symbol"/>
        <w:sz w:val="36"/>
        <w:szCs w:val="28"/>
      </w:rPr>
    </w:lvl>
    <w:lvl w:ilvl="1">
      <w:start w:val="1"/>
      <w:numFmt w:val="bullet"/>
      <w:lvlText w:val="o"/>
      <w:lvlJc w:val="left"/>
      <w:pPr>
        <w:tabs>
          <w:tab w:val="num" w:pos="0"/>
        </w:tabs>
        <w:ind w:left="1496" w:hanging="360"/>
      </w:pPr>
      <w:rPr>
        <w:rFonts w:ascii="Courier New" w:hAnsi="Courier New" w:cs="Courier New"/>
      </w:rPr>
    </w:lvl>
    <w:lvl w:ilvl="2">
      <w:start w:val="1"/>
      <w:numFmt w:val="bullet"/>
      <w:lvlText w:val=""/>
      <w:lvlJc w:val="left"/>
      <w:pPr>
        <w:tabs>
          <w:tab w:val="num" w:pos="0"/>
        </w:tabs>
        <w:ind w:left="2216" w:hanging="360"/>
      </w:pPr>
      <w:rPr>
        <w:rFonts w:ascii="Wingdings" w:hAnsi="Wingdings" w:cs="Wingdings"/>
      </w:rPr>
    </w:lvl>
    <w:lvl w:ilvl="3">
      <w:start w:val="1"/>
      <w:numFmt w:val="bullet"/>
      <w:lvlText w:val=""/>
      <w:lvlJc w:val="left"/>
      <w:pPr>
        <w:tabs>
          <w:tab w:val="num" w:pos="0"/>
        </w:tabs>
        <w:ind w:left="2936" w:hanging="360"/>
      </w:pPr>
      <w:rPr>
        <w:rFonts w:ascii="Symbol" w:hAnsi="Symbol" w:cs="Symbol"/>
      </w:rPr>
    </w:lvl>
    <w:lvl w:ilvl="4">
      <w:start w:val="1"/>
      <w:numFmt w:val="bullet"/>
      <w:lvlText w:val="o"/>
      <w:lvlJc w:val="left"/>
      <w:pPr>
        <w:tabs>
          <w:tab w:val="num" w:pos="0"/>
        </w:tabs>
        <w:ind w:left="3656" w:hanging="360"/>
      </w:pPr>
      <w:rPr>
        <w:rFonts w:ascii="Courier New" w:hAnsi="Courier New" w:cs="Courier New"/>
      </w:rPr>
    </w:lvl>
    <w:lvl w:ilvl="5">
      <w:start w:val="1"/>
      <w:numFmt w:val="bullet"/>
      <w:lvlText w:val=""/>
      <w:lvlJc w:val="left"/>
      <w:pPr>
        <w:tabs>
          <w:tab w:val="num" w:pos="0"/>
        </w:tabs>
        <w:ind w:left="4376" w:hanging="360"/>
      </w:pPr>
      <w:rPr>
        <w:rFonts w:ascii="Wingdings" w:hAnsi="Wingdings" w:cs="Wingdings"/>
      </w:rPr>
    </w:lvl>
    <w:lvl w:ilvl="6">
      <w:start w:val="1"/>
      <w:numFmt w:val="bullet"/>
      <w:lvlText w:val=""/>
      <w:lvlJc w:val="left"/>
      <w:pPr>
        <w:tabs>
          <w:tab w:val="num" w:pos="0"/>
        </w:tabs>
        <w:ind w:left="5096" w:hanging="360"/>
      </w:pPr>
      <w:rPr>
        <w:rFonts w:ascii="Symbol" w:hAnsi="Symbol" w:cs="Symbol"/>
      </w:rPr>
    </w:lvl>
    <w:lvl w:ilvl="7">
      <w:start w:val="1"/>
      <w:numFmt w:val="bullet"/>
      <w:lvlText w:val="o"/>
      <w:lvlJc w:val="left"/>
      <w:pPr>
        <w:tabs>
          <w:tab w:val="num" w:pos="0"/>
        </w:tabs>
        <w:ind w:left="5816" w:hanging="360"/>
      </w:pPr>
      <w:rPr>
        <w:rFonts w:ascii="Courier New" w:hAnsi="Courier New" w:cs="Courier New"/>
      </w:rPr>
    </w:lvl>
    <w:lvl w:ilvl="8">
      <w:start w:val="1"/>
      <w:numFmt w:val="bullet"/>
      <w:lvlText w:val=""/>
      <w:lvlJc w:val="left"/>
      <w:pPr>
        <w:tabs>
          <w:tab w:val="num" w:pos="0"/>
        </w:tabs>
        <w:ind w:left="6536" w:hanging="360"/>
      </w:pPr>
      <w:rPr>
        <w:rFonts w:ascii="Wingdings" w:hAnsi="Wingdings" w:cs="Wingdings"/>
      </w:rPr>
    </w:lvl>
  </w:abstractNum>
  <w:abstractNum w:abstractNumId="10" w15:restartNumberingAfterBreak="0">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8Num1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8Num1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2088570067">
    <w:abstractNumId w:val="0"/>
  </w:num>
  <w:num w:numId="2" w16cid:durableId="719745280">
    <w:abstractNumId w:val="1"/>
  </w:num>
  <w:num w:numId="3" w16cid:durableId="1369988993">
    <w:abstractNumId w:val="2"/>
  </w:num>
  <w:num w:numId="4" w16cid:durableId="345719083">
    <w:abstractNumId w:val="3"/>
  </w:num>
  <w:num w:numId="5" w16cid:durableId="1334380375">
    <w:abstractNumId w:val="4"/>
  </w:num>
  <w:num w:numId="6" w16cid:durableId="1402678869">
    <w:abstractNumId w:val="5"/>
  </w:num>
  <w:num w:numId="7" w16cid:durableId="494107864">
    <w:abstractNumId w:val="6"/>
  </w:num>
  <w:num w:numId="8" w16cid:durableId="770206774">
    <w:abstractNumId w:val="7"/>
  </w:num>
  <w:num w:numId="9" w16cid:durableId="409470766">
    <w:abstractNumId w:val="8"/>
  </w:num>
  <w:num w:numId="10" w16cid:durableId="575092588">
    <w:abstractNumId w:val="9"/>
  </w:num>
  <w:num w:numId="11" w16cid:durableId="1722438531">
    <w:abstractNumId w:val="10"/>
  </w:num>
  <w:num w:numId="12" w16cid:durableId="2100639883">
    <w:abstractNumId w:val="11"/>
  </w:num>
  <w:num w:numId="13" w16cid:durableId="1569337726">
    <w:abstractNumId w:val="12"/>
  </w:num>
  <w:num w:numId="14" w16cid:durableId="1946770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C2"/>
    <w:rsid w:val="00326C04"/>
    <w:rsid w:val="00517124"/>
    <w:rsid w:val="006B166D"/>
    <w:rsid w:val="007344C2"/>
    <w:rsid w:val="007621B1"/>
    <w:rsid w:val="00B46FCE"/>
    <w:rsid w:val="00BF234E"/>
    <w:rsid w:val="00CD15B1"/>
    <w:rsid w:val="00F85503"/>
    <w:rsid w:val="00FC22C2"/>
    <w:rsid w:val="00FC5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920786D"/>
  <w15:chartTrackingRefBased/>
  <w15:docId w15:val="{0B19D6F1-C8BC-4D47-AB36-0DCEFD82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100" w:lineRule="atLeast"/>
    </w:pPr>
    <w:rPr>
      <w:rFonts w:ascii="Calibri" w:eastAsia="SimSun" w:hAnsi="Calibri" w:cs="Calibri"/>
      <w:kern w:val="1"/>
      <w:sz w:val="24"/>
      <w:szCs w:val="24"/>
      <w:lang w:eastAsia="hi-IN" w:bidi="hi-IN"/>
    </w:rPr>
  </w:style>
  <w:style w:type="paragraph" w:styleId="Titre1">
    <w:name w:val="heading 1"/>
    <w:basedOn w:val="Normal"/>
    <w:next w:val="Corpsdetexte"/>
    <w:qFormat/>
    <w:pPr>
      <w:keepNext/>
      <w:numPr>
        <w:numId w:val="1"/>
      </w:numPr>
      <w:spacing w:before="240" w:after="480"/>
      <w:outlineLvl w:val="0"/>
    </w:pPr>
    <w:rPr>
      <w:rFonts w:eastAsia="Arial" w:cs="Arial"/>
      <w:b/>
      <w:sz w:val="36"/>
      <w:szCs w:val="28"/>
      <w:u w:val="single"/>
    </w:rPr>
  </w:style>
  <w:style w:type="paragraph" w:styleId="Titre2">
    <w:name w:val="heading 2"/>
    <w:basedOn w:val="Titre10"/>
    <w:next w:val="Corpsdetexte"/>
    <w:qFormat/>
    <w:pPr>
      <w:numPr>
        <w:numId w:val="1"/>
      </w:numPr>
      <w:shd w:val="clear" w:color="auto" w:fill="FFFFFF"/>
      <w:spacing w:after="180"/>
      <w:outlineLvl w:val="1"/>
    </w:pPr>
    <w:rPr>
      <w:rFonts w:ascii="Calibri Light" w:eastAsia="Arial" w:hAnsi="Calibri Light"/>
      <w:b/>
      <w:u w:val="single"/>
    </w:rPr>
  </w:style>
  <w:style w:type="paragraph" w:styleId="Titre3">
    <w:name w:val="heading 3"/>
    <w:basedOn w:val="Titre2"/>
    <w:next w:val="Corpsdetexte"/>
    <w:qFormat/>
    <w:pPr>
      <w:keepLines/>
      <w:numPr>
        <w:numId w:val="2"/>
      </w:numPr>
      <w:spacing w:before="40" w:after="0"/>
      <w:outlineLvl w:val="2"/>
    </w:pPr>
    <w:rPr>
      <w:rFonts w:cs="font1275"/>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44"/>
      <w:szCs w:val="3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eastAsia="Times New Roman" w:hAnsi="Symbol" w:cs="Symbol"/>
      <w:kern w:val="1"/>
      <w:sz w:val="20"/>
      <w:szCs w:val="20"/>
      <w:lang w:eastAsia="ar-SA" w:bidi="ar-S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sz w:val="32"/>
      <w:szCs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sz w:val="36"/>
      <w:szCs w:val="28"/>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
    <w:name w:val="Default Paragraph Font"/>
  </w:style>
  <w:style w:type="character" w:customStyle="1" w:styleId="Titre2Car">
    <w:name w:val="Titre 2 Car"/>
    <w:rPr>
      <w:rFonts w:ascii="Calibri Light" w:eastAsia="Arial" w:hAnsi="Calibri Light" w:cs="Arial"/>
      <w:b/>
      <w:kern w:val="1"/>
      <w:sz w:val="28"/>
      <w:szCs w:val="28"/>
      <w:u w:val="single"/>
      <w:lang w:eastAsia="hi-IN" w:bidi="hi-IN"/>
    </w:rPr>
  </w:style>
  <w:style w:type="character" w:customStyle="1" w:styleId="TitreCar">
    <w:name w:val="Titre Car"/>
    <w:rPr>
      <w:rFonts w:ascii="Calibri Light" w:hAnsi="Calibri Light" w:cs="font1275"/>
      <w:b/>
      <w:spacing w:val="-10"/>
      <w:kern w:val="1"/>
      <w:sz w:val="56"/>
      <w:szCs w:val="56"/>
      <w:lang w:eastAsia="hi-IN" w:bidi="hi-IN"/>
    </w:rPr>
  </w:style>
  <w:style w:type="character" w:customStyle="1" w:styleId="Titre3Car">
    <w:name w:val="Titre 3 Car"/>
    <w:rPr>
      <w:rFonts w:ascii="Calibri Light" w:hAnsi="Calibri Light" w:cs="font1275"/>
      <w:b/>
      <w:kern w:val="1"/>
      <w:sz w:val="24"/>
      <w:szCs w:val="24"/>
      <w:u w:val="single"/>
      <w:lang w:eastAsia="hi-IN" w:bidi="hi-IN"/>
    </w:rPr>
  </w:style>
  <w:style w:type="character" w:customStyle="1" w:styleId="Titre1Car">
    <w:name w:val="Titre 1 Car"/>
    <w:rPr>
      <w:rFonts w:eastAsia="Arial" w:cs="Arial"/>
      <w:b/>
      <w:kern w:val="1"/>
      <w:sz w:val="36"/>
      <w:szCs w:val="28"/>
      <w:u w:val="single"/>
      <w:lang w:eastAsia="hi-IN" w:bidi="hi-IN"/>
    </w:rPr>
  </w:style>
  <w:style w:type="character" w:styleId="Lienhypertexte">
    <w:name w:val="Hyperlink"/>
    <w:rPr>
      <w:color w:val="0563C1"/>
      <w:u w:val="single"/>
      <w:lang/>
    </w:rPr>
  </w:style>
  <w:style w:type="character" w:customStyle="1" w:styleId="En-tteCar">
    <w:name w:val="En-tête Car"/>
    <w:rPr>
      <w:rFonts w:eastAsia="SimSun" w:cs="Mangal"/>
      <w:kern w:val="1"/>
      <w:sz w:val="24"/>
      <w:szCs w:val="21"/>
      <w:lang w:eastAsia="hi-IN" w:bidi="hi-IN"/>
    </w:rPr>
  </w:style>
  <w:style w:type="character" w:customStyle="1" w:styleId="PieddepageCar">
    <w:name w:val="Pied de page Car"/>
    <w:rPr>
      <w:rFonts w:eastAsia="SimSun" w:cs="Mangal"/>
      <w:kern w:val="1"/>
      <w:sz w:val="24"/>
      <w:szCs w:val="21"/>
      <w:lang w:eastAsia="hi-IN" w:bidi="hi-IN"/>
    </w:rPr>
  </w:style>
  <w:style w:type="character" w:customStyle="1" w:styleId="ListLabel1">
    <w:name w:val="ListLabel 1"/>
    <w:rPr>
      <w:rFonts w:cs="Courier New"/>
    </w:rPr>
  </w:style>
  <w:style w:type="character" w:customStyle="1" w:styleId="ListLabel2">
    <w:name w:val="ListLabel 2"/>
    <w:rPr>
      <w:sz w:val="32"/>
      <w:szCs w:val="24"/>
    </w:rPr>
  </w:style>
  <w:style w:type="character" w:customStyle="1" w:styleId="ListLabel3">
    <w:name w:val="ListLabel 3"/>
    <w:rPr>
      <w:sz w:val="36"/>
      <w:szCs w:val="28"/>
    </w:rPr>
  </w:style>
  <w:style w:type="paragraph" w:customStyle="1" w:styleId="Titre10">
    <w:name w:val="Titre1"/>
    <w:basedOn w:val="Normal"/>
    <w:next w:val="Corpsdetexte"/>
    <w:pPr>
      <w:keepNext/>
      <w:spacing w:before="240"/>
    </w:pPr>
    <w:rPr>
      <w:rFonts w:ascii="Arial" w:eastAsia="Microsoft YaHei" w:hAnsi="Arial" w:cs="Arial"/>
      <w:sz w:val="28"/>
      <w:szCs w:val="28"/>
    </w:rPr>
  </w:style>
  <w:style w:type="paragraph" w:styleId="Corpsdetexte">
    <w:name w:val="Body Text"/>
    <w:basedOn w:val="Normal"/>
  </w:style>
  <w:style w:type="paragraph" w:styleId="Liste">
    <w:name w:val="List"/>
    <w:basedOn w:val="Corpsdetexte"/>
    <w:rPr>
      <w:rFonts w:cs="Arial"/>
    </w:rPr>
  </w:style>
  <w:style w:type="paragraph" w:customStyle="1" w:styleId="Lgende1">
    <w:name w:val="Légende1"/>
    <w:basedOn w:val="Normal"/>
    <w:pPr>
      <w:suppressLineNumbers/>
      <w:spacing w:before="120"/>
    </w:pPr>
    <w:rPr>
      <w:rFonts w:cs="Arial"/>
      <w:i/>
      <w:iCs/>
    </w:rPr>
  </w:style>
  <w:style w:type="paragraph" w:customStyle="1" w:styleId="Index">
    <w:name w:val="Index"/>
    <w:basedOn w:val="Normal"/>
    <w:pPr>
      <w:suppressLineNumbers/>
    </w:pPr>
    <w:rPr>
      <w:rFonts w:cs="Arial"/>
    </w:rPr>
  </w:style>
  <w:style w:type="paragraph" w:styleId="Titre">
    <w:name w:val="Title"/>
    <w:basedOn w:val="Normal"/>
    <w:next w:val="Sous-titre"/>
    <w:qFormat/>
    <w:pPr>
      <w:spacing w:after="0"/>
      <w:jc w:val="center"/>
    </w:pPr>
    <w:rPr>
      <w:rFonts w:ascii="Calibri Light" w:hAnsi="Calibri Light" w:cs="font1275"/>
      <w:b/>
      <w:bCs/>
      <w:spacing w:val="-10"/>
      <w:sz w:val="56"/>
      <w:szCs w:val="56"/>
    </w:rPr>
  </w:style>
  <w:style w:type="paragraph" w:styleId="Sous-titre">
    <w:name w:val="Subtitle"/>
    <w:basedOn w:val="Titre10"/>
    <w:next w:val="Corpsdetexte"/>
    <w:qFormat/>
    <w:pPr>
      <w:jc w:val="center"/>
    </w:pPr>
    <w:rPr>
      <w:i/>
      <w:iCs/>
    </w:rPr>
  </w:style>
  <w:style w:type="paragraph" w:customStyle="1" w:styleId="ListParagraph">
    <w:name w:val="List Paragraph"/>
    <w:basedOn w:val="Normal"/>
    <w:pPr>
      <w:ind w:left="720"/>
    </w:pPr>
    <w:rPr>
      <w:rFonts w:cs="Mangal"/>
      <w:szCs w:val="21"/>
    </w:rPr>
  </w:style>
  <w:style w:type="paragraph" w:customStyle="1" w:styleId="Titredetabledesmatires">
    <w:name w:val="Titre de table des matières"/>
    <w:basedOn w:val="Titre1"/>
    <w:pPr>
      <w:keepLines/>
      <w:numPr>
        <w:numId w:val="0"/>
      </w:numPr>
      <w:suppressLineNumbers/>
      <w:suppressAutoHyphens w:val="0"/>
      <w:spacing w:after="0" w:line="256" w:lineRule="auto"/>
    </w:pPr>
    <w:rPr>
      <w:rFonts w:ascii="Calibri Light" w:hAnsi="Calibri Light" w:cs="font1275"/>
      <w:b w:val="0"/>
      <w:bCs/>
      <w:color w:val="2F5496"/>
      <w:sz w:val="32"/>
      <w:szCs w:val="32"/>
      <w:u w:val="none"/>
      <w:lang w:eastAsia="ar-SA" w:bidi="ar-SA"/>
    </w:rPr>
  </w:style>
  <w:style w:type="paragraph" w:styleId="TM1">
    <w:name w:val="toc 1"/>
    <w:basedOn w:val="Normal"/>
    <w:pPr>
      <w:tabs>
        <w:tab w:val="right" w:leader="dot" w:pos="9638"/>
      </w:tabs>
      <w:spacing w:after="100"/>
    </w:pPr>
    <w:rPr>
      <w:rFonts w:cs="Mangal"/>
      <w:szCs w:val="21"/>
    </w:rPr>
  </w:style>
  <w:style w:type="paragraph" w:styleId="En-tte">
    <w:name w:val="header"/>
    <w:basedOn w:val="Normal"/>
    <w:pPr>
      <w:suppressLineNumbers/>
      <w:tabs>
        <w:tab w:val="center" w:pos="4536"/>
        <w:tab w:val="right" w:pos="9072"/>
      </w:tabs>
      <w:spacing w:after="0"/>
    </w:pPr>
    <w:rPr>
      <w:rFonts w:cs="Mangal"/>
      <w:szCs w:val="21"/>
    </w:rPr>
  </w:style>
  <w:style w:type="paragraph" w:styleId="Pieddepage">
    <w:name w:val="footer"/>
    <w:basedOn w:val="Normal"/>
    <w:pPr>
      <w:suppressLineNumbers/>
      <w:tabs>
        <w:tab w:val="center" w:pos="4536"/>
        <w:tab w:val="right" w:pos="9072"/>
      </w:tabs>
      <w:spacing w:after="0"/>
    </w:pPr>
    <w:rPr>
      <w:rFonts w:cs="Mangal"/>
      <w:szCs w:val="21"/>
    </w:rPr>
  </w:style>
  <w:style w:type="paragraph" w:styleId="TM2">
    <w:name w:val="toc 2"/>
    <w:basedOn w:val="Normal"/>
    <w:pPr>
      <w:tabs>
        <w:tab w:val="right" w:leader="dot" w:pos="9355"/>
      </w:tabs>
      <w:spacing w:after="100"/>
      <w:ind w:left="240"/>
    </w:pPr>
    <w:rPr>
      <w:rFonts w:cs="Mangal"/>
      <w:szCs w:val="21"/>
    </w:rPr>
  </w:style>
  <w:style w:type="paragraph" w:styleId="TM3">
    <w:name w:val="toc 3"/>
    <w:basedOn w:val="Normal"/>
    <w:pPr>
      <w:tabs>
        <w:tab w:val="right" w:leader="dot" w:pos="9072"/>
      </w:tabs>
      <w:spacing w:after="100"/>
      <w:ind w:left="480"/>
    </w:pPr>
    <w:rPr>
      <w:rFonts w:cs="Mangal"/>
      <w:szCs w:val="21"/>
    </w:r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3632</Words>
  <Characters>19977</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23562</CharactersWithSpaces>
  <SharedDoc>false</SharedDoc>
  <HLinks>
    <vt:vector size="60" baseType="variant">
      <vt:variant>
        <vt:i4>8257601</vt:i4>
      </vt:variant>
      <vt:variant>
        <vt:i4>30</vt:i4>
      </vt:variant>
      <vt:variant>
        <vt:i4>0</vt:i4>
      </vt:variant>
      <vt:variant>
        <vt:i4>5</vt:i4>
      </vt:variant>
      <vt:variant>
        <vt:lpwstr/>
      </vt:variant>
      <vt:variant>
        <vt:lpwstr>__RefHeading___Toc72168847</vt:lpwstr>
      </vt:variant>
      <vt:variant>
        <vt:i4>5701665</vt:i4>
      </vt:variant>
      <vt:variant>
        <vt:i4>26</vt:i4>
      </vt:variant>
      <vt:variant>
        <vt:i4>0</vt:i4>
      </vt:variant>
      <vt:variant>
        <vt:i4>5</vt:i4>
      </vt:variant>
      <vt:variant>
        <vt:lpwstr/>
      </vt:variant>
      <vt:variant>
        <vt:lpwstr>__RefHeading__1305_174225347</vt:lpwstr>
      </vt:variant>
      <vt:variant>
        <vt:i4>5308449</vt:i4>
      </vt:variant>
      <vt:variant>
        <vt:i4>23</vt:i4>
      </vt:variant>
      <vt:variant>
        <vt:i4>0</vt:i4>
      </vt:variant>
      <vt:variant>
        <vt:i4>5</vt:i4>
      </vt:variant>
      <vt:variant>
        <vt:lpwstr/>
      </vt:variant>
      <vt:variant>
        <vt:lpwstr>__RefHeading__1303_174225347</vt:lpwstr>
      </vt:variant>
      <vt:variant>
        <vt:i4>5439521</vt:i4>
      </vt:variant>
      <vt:variant>
        <vt:i4>20</vt:i4>
      </vt:variant>
      <vt:variant>
        <vt:i4>0</vt:i4>
      </vt:variant>
      <vt:variant>
        <vt:i4>5</vt:i4>
      </vt:variant>
      <vt:variant>
        <vt:lpwstr/>
      </vt:variant>
      <vt:variant>
        <vt:lpwstr>__RefHeading__1301_174225347</vt:lpwstr>
      </vt:variant>
      <vt:variant>
        <vt:i4>5898280</vt:i4>
      </vt:variant>
      <vt:variant>
        <vt:i4>17</vt:i4>
      </vt:variant>
      <vt:variant>
        <vt:i4>0</vt:i4>
      </vt:variant>
      <vt:variant>
        <vt:i4>5</vt:i4>
      </vt:variant>
      <vt:variant>
        <vt:lpwstr/>
      </vt:variant>
      <vt:variant>
        <vt:lpwstr>__RefHeading__1299_174225347</vt:lpwstr>
      </vt:variant>
      <vt:variant>
        <vt:i4>5505064</vt:i4>
      </vt:variant>
      <vt:variant>
        <vt:i4>14</vt:i4>
      </vt:variant>
      <vt:variant>
        <vt:i4>0</vt:i4>
      </vt:variant>
      <vt:variant>
        <vt:i4>5</vt:i4>
      </vt:variant>
      <vt:variant>
        <vt:lpwstr/>
      </vt:variant>
      <vt:variant>
        <vt:lpwstr>__RefHeading__1297_174225347</vt:lpwstr>
      </vt:variant>
      <vt:variant>
        <vt:i4>5636136</vt:i4>
      </vt:variant>
      <vt:variant>
        <vt:i4>11</vt:i4>
      </vt:variant>
      <vt:variant>
        <vt:i4>0</vt:i4>
      </vt:variant>
      <vt:variant>
        <vt:i4>5</vt:i4>
      </vt:variant>
      <vt:variant>
        <vt:lpwstr/>
      </vt:variant>
      <vt:variant>
        <vt:lpwstr>__RefHeading__1295_174225347</vt:lpwstr>
      </vt:variant>
      <vt:variant>
        <vt:i4>5242920</vt:i4>
      </vt:variant>
      <vt:variant>
        <vt:i4>8</vt:i4>
      </vt:variant>
      <vt:variant>
        <vt:i4>0</vt:i4>
      </vt:variant>
      <vt:variant>
        <vt:i4>5</vt:i4>
      </vt:variant>
      <vt:variant>
        <vt:lpwstr/>
      </vt:variant>
      <vt:variant>
        <vt:lpwstr>__RefHeading__1293_174225347</vt:lpwstr>
      </vt:variant>
      <vt:variant>
        <vt:i4>5373992</vt:i4>
      </vt:variant>
      <vt:variant>
        <vt:i4>5</vt:i4>
      </vt:variant>
      <vt:variant>
        <vt:i4>0</vt:i4>
      </vt:variant>
      <vt:variant>
        <vt:i4>5</vt:i4>
      </vt:variant>
      <vt:variant>
        <vt:lpwstr/>
      </vt:variant>
      <vt:variant>
        <vt:lpwstr>__RefHeading__1291_174225347</vt:lpwstr>
      </vt:variant>
      <vt:variant>
        <vt:i4>5898281</vt:i4>
      </vt:variant>
      <vt:variant>
        <vt:i4>2</vt:i4>
      </vt:variant>
      <vt:variant>
        <vt:i4>0</vt:i4>
      </vt:variant>
      <vt:variant>
        <vt:i4>5</vt:i4>
      </vt:variant>
      <vt:variant>
        <vt:lpwstr/>
      </vt:variant>
      <vt:variant>
        <vt:lpwstr>__RefHeading__1289_174225347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PERCHET</dc:creator>
  <cp:keywords/>
  <cp:lastModifiedBy>Secretariat</cp:lastModifiedBy>
  <cp:revision>3</cp:revision>
  <cp:lastPrinted>2024-01-11T16:30:00Z</cp:lastPrinted>
  <dcterms:created xsi:type="dcterms:W3CDTF">2025-01-02T13:05:00Z</dcterms:created>
  <dcterms:modified xsi:type="dcterms:W3CDTF">2025-01-02T13:06:00Z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